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61C49" w14:textId="12313ACC" w:rsidR="000A2B86" w:rsidRPr="000A2B86" w:rsidRDefault="000A2B86" w:rsidP="00CC719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86">
        <w:rPr>
          <w:rFonts w:ascii="Times New Roman" w:hAnsi="Times New Roman" w:cs="Times New Roman"/>
          <w:b/>
          <w:sz w:val="24"/>
          <w:szCs w:val="24"/>
        </w:rPr>
        <w:t xml:space="preserve">Verbale del Consiglio d’Interclasse </w:t>
      </w:r>
      <w:r w:rsidR="00DF797A">
        <w:rPr>
          <w:rFonts w:ascii="Times New Roman" w:hAnsi="Times New Roman" w:cs="Times New Roman"/>
          <w:b/>
          <w:sz w:val="24"/>
          <w:szCs w:val="24"/>
        </w:rPr>
        <w:t>n</w:t>
      </w:r>
      <w:r w:rsidRPr="000A2B8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FA66CF">
        <w:rPr>
          <w:rFonts w:ascii="Times New Roman" w:hAnsi="Times New Roman" w:cs="Times New Roman"/>
          <w:b/>
          <w:sz w:val="24"/>
          <w:szCs w:val="24"/>
        </w:rPr>
        <w:t>3</w:t>
      </w:r>
      <w:r w:rsidRPr="000A2B86">
        <w:rPr>
          <w:rFonts w:ascii="Times New Roman" w:hAnsi="Times New Roman" w:cs="Times New Roman"/>
          <w:b/>
          <w:sz w:val="24"/>
          <w:szCs w:val="24"/>
        </w:rPr>
        <w:t xml:space="preserve">  del</w:t>
      </w:r>
      <w:proofErr w:type="gramEnd"/>
      <w:r w:rsidRPr="000A2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8C2">
        <w:rPr>
          <w:rFonts w:ascii="Times New Roman" w:hAnsi="Times New Roman" w:cs="Times New Roman"/>
          <w:b/>
          <w:sz w:val="24"/>
          <w:szCs w:val="24"/>
        </w:rPr>
        <w:t xml:space="preserve">   ….</w:t>
      </w:r>
      <w:r w:rsidR="00FA66CF">
        <w:rPr>
          <w:rFonts w:ascii="Times New Roman" w:hAnsi="Times New Roman" w:cs="Times New Roman"/>
          <w:b/>
          <w:sz w:val="24"/>
          <w:szCs w:val="24"/>
        </w:rPr>
        <w:t>/</w:t>
      </w:r>
      <w:r w:rsidR="00510F1D">
        <w:rPr>
          <w:rFonts w:ascii="Times New Roman" w:hAnsi="Times New Roman" w:cs="Times New Roman"/>
          <w:b/>
          <w:sz w:val="24"/>
          <w:szCs w:val="24"/>
        </w:rPr>
        <w:t>….</w:t>
      </w:r>
      <w:r w:rsidR="00FA66CF">
        <w:rPr>
          <w:rFonts w:ascii="Times New Roman" w:hAnsi="Times New Roman" w:cs="Times New Roman"/>
          <w:b/>
          <w:sz w:val="24"/>
          <w:szCs w:val="24"/>
        </w:rPr>
        <w:t>/</w:t>
      </w:r>
      <w:r w:rsidR="006318C2">
        <w:rPr>
          <w:rFonts w:ascii="Times New Roman" w:hAnsi="Times New Roman" w:cs="Times New Roman"/>
          <w:b/>
          <w:sz w:val="24"/>
          <w:szCs w:val="24"/>
        </w:rPr>
        <w:t>20</w:t>
      </w:r>
      <w:r w:rsidR="00FA66CF">
        <w:rPr>
          <w:rFonts w:ascii="Times New Roman" w:hAnsi="Times New Roman" w:cs="Times New Roman"/>
          <w:b/>
          <w:sz w:val="24"/>
          <w:szCs w:val="24"/>
        </w:rPr>
        <w:t>2</w:t>
      </w:r>
      <w:r w:rsidR="00510F1D">
        <w:rPr>
          <w:rFonts w:ascii="Times New Roman" w:hAnsi="Times New Roman" w:cs="Times New Roman"/>
          <w:b/>
          <w:sz w:val="24"/>
          <w:szCs w:val="24"/>
        </w:rPr>
        <w:t>3</w:t>
      </w:r>
    </w:p>
    <w:p w14:paraId="39D810F5" w14:textId="77777777" w:rsidR="000A2B86" w:rsidRPr="000A2B86" w:rsidRDefault="000A2B86" w:rsidP="00B260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0F6B56" w14:textId="353C4B46" w:rsidR="00DF797A" w:rsidRDefault="00B260E1" w:rsidP="00FA66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B86">
        <w:rPr>
          <w:rFonts w:ascii="Times New Roman" w:hAnsi="Times New Roman" w:cs="Times New Roman"/>
          <w:sz w:val="24"/>
          <w:szCs w:val="24"/>
        </w:rPr>
        <w:t>Il giorno</w:t>
      </w:r>
      <w:r w:rsidR="00FA66CF">
        <w:rPr>
          <w:rFonts w:ascii="Times New Roman" w:hAnsi="Times New Roman" w:cs="Times New Roman"/>
          <w:sz w:val="24"/>
          <w:szCs w:val="24"/>
        </w:rPr>
        <w:t>……</w:t>
      </w:r>
      <w:r w:rsidRPr="000A2B86">
        <w:rPr>
          <w:rFonts w:ascii="Times New Roman" w:hAnsi="Times New Roman" w:cs="Times New Roman"/>
          <w:sz w:val="24"/>
          <w:szCs w:val="24"/>
        </w:rPr>
        <w:t xml:space="preserve">del mese di </w:t>
      </w:r>
      <w:r w:rsidR="007E2A7F">
        <w:rPr>
          <w:rFonts w:ascii="Times New Roman" w:hAnsi="Times New Roman" w:cs="Times New Roman"/>
          <w:sz w:val="24"/>
          <w:szCs w:val="24"/>
        </w:rPr>
        <w:t>febbraio</w:t>
      </w:r>
      <w:r w:rsidR="00DF797A">
        <w:rPr>
          <w:rFonts w:ascii="Times New Roman" w:hAnsi="Times New Roman" w:cs="Times New Roman"/>
          <w:sz w:val="24"/>
          <w:szCs w:val="24"/>
        </w:rPr>
        <w:t xml:space="preserve"> </w:t>
      </w:r>
      <w:r w:rsidRPr="000A2B86">
        <w:rPr>
          <w:rFonts w:ascii="Times New Roman" w:hAnsi="Times New Roman" w:cs="Times New Roman"/>
          <w:sz w:val="24"/>
          <w:szCs w:val="24"/>
        </w:rPr>
        <w:t xml:space="preserve">dell’anno </w:t>
      </w:r>
      <w:proofErr w:type="spellStart"/>
      <w:r w:rsidRPr="000A2B86">
        <w:rPr>
          <w:rFonts w:ascii="Times New Roman" w:hAnsi="Times New Roman" w:cs="Times New Roman"/>
          <w:sz w:val="24"/>
          <w:szCs w:val="24"/>
        </w:rPr>
        <w:t>duemila</w:t>
      </w:r>
      <w:r w:rsidR="00FA66CF">
        <w:rPr>
          <w:rFonts w:ascii="Times New Roman" w:hAnsi="Times New Roman" w:cs="Times New Roman"/>
          <w:sz w:val="24"/>
          <w:szCs w:val="24"/>
        </w:rPr>
        <w:t>vent</w:t>
      </w:r>
      <w:r w:rsidR="00E15636">
        <w:rPr>
          <w:rFonts w:ascii="Times New Roman" w:hAnsi="Times New Roman" w:cs="Times New Roman"/>
          <w:sz w:val="24"/>
          <w:szCs w:val="24"/>
        </w:rPr>
        <w:t>i</w:t>
      </w:r>
      <w:r w:rsidR="00510F1D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0A2B86">
        <w:rPr>
          <w:rFonts w:ascii="Times New Roman" w:hAnsi="Times New Roman" w:cs="Times New Roman"/>
          <w:sz w:val="24"/>
          <w:szCs w:val="24"/>
        </w:rPr>
        <w:t xml:space="preserve"> alle ore </w:t>
      </w:r>
      <w:r w:rsidR="00DF797A">
        <w:rPr>
          <w:rFonts w:ascii="Times New Roman" w:hAnsi="Times New Roman" w:cs="Times New Roman"/>
          <w:sz w:val="24"/>
          <w:szCs w:val="24"/>
        </w:rPr>
        <w:t xml:space="preserve">…. </w:t>
      </w:r>
      <w:r w:rsidRPr="000A2B86">
        <w:rPr>
          <w:rFonts w:ascii="Times New Roman" w:hAnsi="Times New Roman" w:cs="Times New Roman"/>
          <w:sz w:val="24"/>
          <w:szCs w:val="24"/>
        </w:rPr>
        <w:t xml:space="preserve"> si è riunito </w:t>
      </w:r>
      <w:r w:rsidR="005F7B29">
        <w:rPr>
          <w:rFonts w:ascii="Times New Roman" w:hAnsi="Times New Roman" w:cs="Times New Roman"/>
          <w:sz w:val="24"/>
          <w:szCs w:val="24"/>
        </w:rPr>
        <w:t xml:space="preserve">nei locali del plesso scolastico di Via Tasso, 2 </w:t>
      </w:r>
      <w:r w:rsidRPr="000A2B86">
        <w:rPr>
          <w:rFonts w:ascii="Times New Roman" w:hAnsi="Times New Roman" w:cs="Times New Roman"/>
          <w:sz w:val="24"/>
          <w:szCs w:val="24"/>
        </w:rPr>
        <w:t>il Consiglio di Interclasse dell</w:t>
      </w:r>
      <w:r w:rsidR="00FA66CF">
        <w:rPr>
          <w:rFonts w:ascii="Times New Roman" w:hAnsi="Times New Roman" w:cs="Times New Roman"/>
          <w:sz w:val="24"/>
          <w:szCs w:val="24"/>
        </w:rPr>
        <w:t xml:space="preserve">e classi </w:t>
      </w:r>
      <w:proofErr w:type="gramStart"/>
      <w:r w:rsidR="00DB488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A66CF">
        <w:rPr>
          <w:rFonts w:ascii="Times New Roman" w:hAnsi="Times New Roman" w:cs="Times New Roman"/>
          <w:sz w:val="24"/>
          <w:szCs w:val="24"/>
        </w:rPr>
        <w:t xml:space="preserve">di </w:t>
      </w:r>
      <w:r w:rsidRPr="000A2B86">
        <w:rPr>
          <w:rFonts w:ascii="Times New Roman" w:hAnsi="Times New Roman" w:cs="Times New Roman"/>
          <w:sz w:val="24"/>
          <w:szCs w:val="24"/>
        </w:rPr>
        <w:t xml:space="preserve">Scuola Primaria, per discutere il seguente </w:t>
      </w:r>
      <w:proofErr w:type="spellStart"/>
      <w:r w:rsidRPr="000A2B86">
        <w:rPr>
          <w:rFonts w:ascii="Times New Roman" w:hAnsi="Times New Roman" w:cs="Times New Roman"/>
          <w:sz w:val="24"/>
          <w:szCs w:val="24"/>
        </w:rPr>
        <w:t>O.d.G</w:t>
      </w:r>
      <w:proofErr w:type="spellEnd"/>
    </w:p>
    <w:p w14:paraId="37957E09" w14:textId="77777777" w:rsidR="00B260E1" w:rsidRPr="005E5C59" w:rsidRDefault="00DF797A" w:rsidP="00DF797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C5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260E1" w:rsidRPr="005E5C59">
        <w:rPr>
          <w:rFonts w:ascii="Times New Roman" w:hAnsi="Times New Roman" w:cs="Times New Roman"/>
          <w:b/>
          <w:bCs/>
          <w:sz w:val="24"/>
          <w:szCs w:val="24"/>
        </w:rPr>
        <w:t>crutini</w:t>
      </w:r>
      <w:r w:rsidRPr="005E5C59">
        <w:rPr>
          <w:rFonts w:ascii="Times New Roman" w:hAnsi="Times New Roman" w:cs="Times New Roman"/>
          <w:b/>
          <w:bCs/>
          <w:sz w:val="24"/>
          <w:szCs w:val="24"/>
        </w:rPr>
        <w:t xml:space="preserve">o I quadrimestre </w:t>
      </w:r>
    </w:p>
    <w:p w14:paraId="7D10F728" w14:textId="77777777" w:rsidR="00DF797A" w:rsidRPr="000A2B86" w:rsidRDefault="00DF797A" w:rsidP="00DF797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E6BC36" w14:textId="098F335A" w:rsidR="00B260E1" w:rsidRDefault="00B260E1" w:rsidP="00B26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B86">
        <w:rPr>
          <w:rFonts w:ascii="Times New Roman" w:hAnsi="Times New Roman" w:cs="Times New Roman"/>
          <w:sz w:val="24"/>
          <w:szCs w:val="24"/>
        </w:rPr>
        <w:t>Presiede la seduta il</w:t>
      </w:r>
      <w:r w:rsidR="00A7353B">
        <w:rPr>
          <w:rFonts w:ascii="Times New Roman" w:hAnsi="Times New Roman" w:cs="Times New Roman"/>
          <w:sz w:val="24"/>
          <w:szCs w:val="24"/>
        </w:rPr>
        <w:t xml:space="preserve"> </w:t>
      </w:r>
      <w:r w:rsidR="00CA5B89">
        <w:rPr>
          <w:rFonts w:ascii="Times New Roman" w:hAnsi="Times New Roman" w:cs="Times New Roman"/>
          <w:sz w:val="24"/>
          <w:szCs w:val="24"/>
        </w:rPr>
        <w:t>docente coordinatore di Interclasse delegato</w:t>
      </w:r>
      <w:r w:rsidR="00A7353B">
        <w:rPr>
          <w:rFonts w:ascii="Times New Roman" w:hAnsi="Times New Roman" w:cs="Times New Roman"/>
          <w:sz w:val="24"/>
          <w:szCs w:val="24"/>
        </w:rPr>
        <w:t xml:space="preserve"> d</w:t>
      </w:r>
      <w:r w:rsidR="00CA5B89">
        <w:rPr>
          <w:rFonts w:ascii="Times New Roman" w:hAnsi="Times New Roman" w:cs="Times New Roman"/>
          <w:sz w:val="24"/>
          <w:szCs w:val="24"/>
        </w:rPr>
        <w:t>a</w:t>
      </w:r>
      <w:r w:rsidR="00A7353B">
        <w:rPr>
          <w:rFonts w:ascii="Times New Roman" w:hAnsi="Times New Roman" w:cs="Times New Roman"/>
          <w:sz w:val="24"/>
          <w:szCs w:val="24"/>
        </w:rPr>
        <w:t>l Dirigente Scolastico</w:t>
      </w:r>
      <w:r w:rsidR="00FA66CF">
        <w:rPr>
          <w:rFonts w:ascii="Times New Roman" w:hAnsi="Times New Roman" w:cs="Times New Roman"/>
          <w:sz w:val="24"/>
          <w:szCs w:val="24"/>
        </w:rPr>
        <w:t xml:space="preserve">, </w:t>
      </w:r>
      <w:r w:rsidRPr="000A2B86">
        <w:rPr>
          <w:rFonts w:ascii="Times New Roman" w:hAnsi="Times New Roman" w:cs="Times New Roman"/>
          <w:sz w:val="24"/>
          <w:szCs w:val="24"/>
        </w:rPr>
        <w:t>funge da segretario verbalizzante l’</w:t>
      </w:r>
      <w:proofErr w:type="spellStart"/>
      <w:r w:rsidRPr="000A2B86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A7353B">
        <w:rPr>
          <w:rFonts w:ascii="Times New Roman" w:hAnsi="Times New Roman" w:cs="Times New Roman"/>
          <w:sz w:val="24"/>
          <w:szCs w:val="24"/>
        </w:rPr>
        <w:t xml:space="preserve">. </w:t>
      </w:r>
      <w:r w:rsidR="00FA66CF">
        <w:rPr>
          <w:rFonts w:ascii="Times New Roman" w:hAnsi="Times New Roman" w:cs="Times New Roman"/>
          <w:sz w:val="24"/>
          <w:szCs w:val="24"/>
        </w:rPr>
        <w:t>………..</w:t>
      </w:r>
    </w:p>
    <w:p w14:paraId="44CF0EB3" w14:textId="2505E7EF" w:rsidR="000A2B86" w:rsidRPr="000A2B86" w:rsidRDefault="000A2B86" w:rsidP="00B260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presenti/ assenti i seguenti docenti</w:t>
      </w:r>
      <w:r w:rsidR="00FA66CF">
        <w:rPr>
          <w:rFonts w:ascii="Times New Roman" w:hAnsi="Times New Roman" w:cs="Times New Roman"/>
          <w:sz w:val="24"/>
          <w:szCs w:val="24"/>
        </w:rPr>
        <w:t>:</w:t>
      </w:r>
      <w:r w:rsidR="00A7353B">
        <w:rPr>
          <w:rFonts w:ascii="Times New Roman" w:hAnsi="Times New Roman" w:cs="Times New Roman"/>
          <w:sz w:val="24"/>
          <w:szCs w:val="24"/>
        </w:rPr>
        <w:t xml:space="preserve"> </w:t>
      </w:r>
      <w:r w:rsidR="00FA66CF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FA66C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A66CF">
        <w:rPr>
          <w:rFonts w:ascii="Times New Roman" w:hAnsi="Times New Roman" w:cs="Times New Roman"/>
          <w:sz w:val="24"/>
          <w:szCs w:val="24"/>
        </w:rPr>
        <w:t>.</w:t>
      </w:r>
    </w:p>
    <w:p w14:paraId="5673D3E0" w14:textId="77777777" w:rsidR="00B260E1" w:rsidRDefault="00B260E1" w:rsidP="00B260E1">
      <w:pPr>
        <w:pStyle w:val="Normale1"/>
        <w:spacing w:after="240"/>
        <w:jc w:val="both"/>
      </w:pPr>
      <w:r w:rsidRPr="00DF797A">
        <w:t xml:space="preserve">il </w:t>
      </w:r>
      <w:r w:rsidR="00DF797A" w:rsidRPr="00DF797A">
        <w:t>Presidente</w:t>
      </w:r>
      <w:r w:rsidRPr="00DF797A">
        <w:t>, accertata la validità della seduta, inizia i lavori.</w:t>
      </w:r>
    </w:p>
    <w:p w14:paraId="349412F7" w14:textId="77777777" w:rsidR="009D18AC" w:rsidRPr="00DF797A" w:rsidRDefault="00FA66CF" w:rsidP="009D18A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Primo </w:t>
      </w:r>
      <w:r w:rsidR="009D18AC" w:rsidRPr="00DF797A">
        <w:rPr>
          <w:rFonts w:ascii="Times New Roman" w:hAnsi="Times New Roman" w:cs="Times New Roman"/>
          <w:b/>
          <w:bCs/>
          <w:sz w:val="24"/>
          <w:szCs w:val="24"/>
          <w:u w:val="single"/>
        </w:rPr>
        <w:t>punto all’</w:t>
      </w:r>
      <w:proofErr w:type="spellStart"/>
      <w:r w:rsidR="009D18AC" w:rsidRPr="00DF797A">
        <w:rPr>
          <w:rFonts w:ascii="Times New Roman" w:hAnsi="Times New Roman" w:cs="Times New Roman"/>
          <w:b/>
          <w:bCs/>
          <w:sz w:val="24"/>
          <w:szCs w:val="24"/>
          <w:u w:val="single"/>
        </w:rPr>
        <w:t>O.d.G.</w:t>
      </w:r>
      <w:proofErr w:type="spellEnd"/>
      <w:r w:rsidR="009D18AC" w:rsidRPr="00DF79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9D18AC">
        <w:rPr>
          <w:rFonts w:ascii="Times New Roman" w:hAnsi="Times New Roman" w:cs="Times New Roman"/>
          <w:b/>
          <w:bCs/>
          <w:sz w:val="24"/>
          <w:szCs w:val="24"/>
          <w:u w:val="single"/>
        </w:rPr>
        <w:t>scrutinio I quadrimestre.</w:t>
      </w:r>
    </w:p>
    <w:p w14:paraId="2FA8585C" w14:textId="63E59347" w:rsidR="006865C6" w:rsidRPr="00DF797A" w:rsidRDefault="006865C6" w:rsidP="00B260E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F797A">
        <w:rPr>
          <w:rFonts w:ascii="Times New Roman" w:hAnsi="Times New Roman" w:cs="Times New Roman"/>
          <w:sz w:val="24"/>
          <w:szCs w:val="24"/>
        </w:rPr>
        <w:t xml:space="preserve">Il </w:t>
      </w:r>
      <w:r w:rsidR="00DF797A" w:rsidRPr="00DF797A">
        <w:rPr>
          <w:rFonts w:ascii="Times New Roman" w:hAnsi="Times New Roman" w:cs="Times New Roman"/>
          <w:sz w:val="24"/>
          <w:szCs w:val="24"/>
        </w:rPr>
        <w:t>Presidente</w:t>
      </w:r>
      <w:r w:rsidRPr="00DF797A">
        <w:rPr>
          <w:rFonts w:ascii="Times New Roman" w:hAnsi="Times New Roman" w:cs="Times New Roman"/>
          <w:sz w:val="24"/>
          <w:szCs w:val="24"/>
        </w:rPr>
        <w:t xml:space="preserve"> richiama sinteticamente le norme che regolano lo svolgimento della valutazione degli apprendimenti e la valutazione del comportamento degli </w:t>
      </w:r>
      <w:r w:rsidRPr="00E12975">
        <w:rPr>
          <w:rFonts w:ascii="Times New Roman" w:hAnsi="Times New Roman" w:cs="Times New Roman"/>
          <w:sz w:val="24"/>
          <w:szCs w:val="24"/>
        </w:rPr>
        <w:t xml:space="preserve">alunni in base alla griglia di valutazione approvata </w:t>
      </w:r>
      <w:r w:rsidRPr="00CF1BBC">
        <w:rPr>
          <w:rFonts w:ascii="Times New Roman" w:hAnsi="Times New Roman" w:cs="Times New Roman"/>
          <w:sz w:val="24"/>
          <w:szCs w:val="24"/>
        </w:rPr>
        <w:t xml:space="preserve">dal </w:t>
      </w:r>
      <w:r w:rsidR="003717DF">
        <w:rPr>
          <w:rFonts w:ascii="Times New Roman" w:hAnsi="Times New Roman" w:cs="Times New Roman"/>
          <w:sz w:val="24"/>
          <w:szCs w:val="24"/>
        </w:rPr>
        <w:t xml:space="preserve">Collegio dei Docenti in data 19/10/2022 e dal </w:t>
      </w:r>
      <w:r w:rsidR="00392C28">
        <w:rPr>
          <w:rFonts w:ascii="Times New Roman" w:hAnsi="Times New Roman" w:cs="Times New Roman"/>
          <w:sz w:val="24"/>
          <w:szCs w:val="24"/>
        </w:rPr>
        <w:t>Consiglio d’Istituto</w:t>
      </w:r>
      <w:r w:rsidR="00003451" w:rsidRPr="00CF1BBC">
        <w:rPr>
          <w:rFonts w:ascii="Times New Roman" w:hAnsi="Times New Roman" w:cs="Times New Roman"/>
          <w:sz w:val="24"/>
          <w:szCs w:val="24"/>
        </w:rPr>
        <w:t xml:space="preserve"> nella seduta del </w:t>
      </w:r>
      <w:r w:rsidR="005F7B29">
        <w:rPr>
          <w:rFonts w:ascii="Times New Roman" w:hAnsi="Times New Roman" w:cs="Times New Roman"/>
          <w:sz w:val="24"/>
          <w:szCs w:val="24"/>
        </w:rPr>
        <w:t>2</w:t>
      </w:r>
      <w:r w:rsidR="00E15636" w:rsidRPr="005F7B29">
        <w:rPr>
          <w:rFonts w:ascii="Times New Roman" w:hAnsi="Times New Roman" w:cs="Times New Roman"/>
          <w:sz w:val="24"/>
          <w:szCs w:val="24"/>
        </w:rPr>
        <w:t>4</w:t>
      </w:r>
      <w:r w:rsidR="00CF1BBC" w:rsidRPr="005F7B29">
        <w:rPr>
          <w:rFonts w:ascii="Times New Roman" w:hAnsi="Times New Roman" w:cs="Times New Roman"/>
          <w:sz w:val="24"/>
          <w:szCs w:val="24"/>
        </w:rPr>
        <w:t>/10/20</w:t>
      </w:r>
      <w:r w:rsidR="00392C28" w:rsidRPr="005F7B29">
        <w:rPr>
          <w:rFonts w:ascii="Times New Roman" w:hAnsi="Times New Roman" w:cs="Times New Roman"/>
          <w:sz w:val="24"/>
          <w:szCs w:val="24"/>
        </w:rPr>
        <w:t>2</w:t>
      </w:r>
      <w:r w:rsidR="005F7B29">
        <w:rPr>
          <w:rFonts w:ascii="Times New Roman" w:hAnsi="Times New Roman" w:cs="Times New Roman"/>
          <w:sz w:val="24"/>
          <w:szCs w:val="24"/>
        </w:rPr>
        <w:t>2</w:t>
      </w:r>
      <w:r w:rsidRPr="00E12975">
        <w:rPr>
          <w:rFonts w:ascii="Times New Roman" w:hAnsi="Times New Roman" w:cs="Times New Roman"/>
          <w:sz w:val="24"/>
          <w:szCs w:val="24"/>
        </w:rPr>
        <w:t xml:space="preserve">. </w:t>
      </w:r>
      <w:r w:rsidR="00003451">
        <w:rPr>
          <w:rFonts w:ascii="Times New Roman" w:hAnsi="Times New Roman" w:cs="Times New Roman"/>
          <w:sz w:val="24"/>
          <w:szCs w:val="24"/>
        </w:rPr>
        <w:t xml:space="preserve"> </w:t>
      </w:r>
      <w:r w:rsidRPr="00E12975">
        <w:rPr>
          <w:rFonts w:ascii="Times New Roman" w:hAnsi="Times New Roman" w:cs="Times New Roman"/>
          <w:sz w:val="24"/>
          <w:szCs w:val="24"/>
        </w:rPr>
        <w:t>In partic</w:t>
      </w:r>
      <w:r w:rsidRPr="00DF797A">
        <w:rPr>
          <w:rFonts w:ascii="Times New Roman" w:hAnsi="Times New Roman" w:cs="Times New Roman"/>
          <w:sz w:val="24"/>
          <w:szCs w:val="24"/>
        </w:rPr>
        <w:t>olare:</w:t>
      </w:r>
    </w:p>
    <w:p w14:paraId="685297F6" w14:textId="77777777" w:rsidR="006865C6" w:rsidRPr="00DF797A" w:rsidRDefault="006865C6" w:rsidP="0068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97A">
        <w:rPr>
          <w:rFonts w:ascii="Times New Roman" w:hAnsi="Times New Roman" w:cs="Times New Roman"/>
          <w:sz w:val="24"/>
          <w:szCs w:val="24"/>
        </w:rPr>
        <w:t>D.L.vo 297/94 art. 318;</w:t>
      </w:r>
    </w:p>
    <w:p w14:paraId="439CB0B4" w14:textId="77777777" w:rsidR="006865C6" w:rsidRPr="00DF797A" w:rsidRDefault="006865C6" w:rsidP="0068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97A">
        <w:rPr>
          <w:rFonts w:ascii="Times New Roman" w:hAnsi="Times New Roman" w:cs="Times New Roman"/>
          <w:sz w:val="24"/>
          <w:szCs w:val="24"/>
        </w:rPr>
        <w:t>Decreto legislativo n. 59/2004 artt. 8 e 11 e successive modificazioni;</w:t>
      </w:r>
    </w:p>
    <w:p w14:paraId="6D33B84A" w14:textId="77777777" w:rsidR="006865C6" w:rsidRPr="00DF797A" w:rsidRDefault="006865C6" w:rsidP="0068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97A">
        <w:rPr>
          <w:rFonts w:ascii="Times New Roman" w:hAnsi="Times New Roman" w:cs="Times New Roman"/>
          <w:sz w:val="24"/>
          <w:szCs w:val="24"/>
        </w:rPr>
        <w:t>il DL 137/2008 artt. 2 e 3, convertito con modificazioni dalla L 169/2008;</w:t>
      </w:r>
    </w:p>
    <w:p w14:paraId="7431D2FC" w14:textId="77777777" w:rsidR="006865C6" w:rsidRPr="000A2B86" w:rsidRDefault="006865C6" w:rsidP="0068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97A">
        <w:rPr>
          <w:rFonts w:ascii="Times New Roman" w:hAnsi="Times New Roman" w:cs="Times New Roman"/>
          <w:sz w:val="24"/>
          <w:szCs w:val="24"/>
        </w:rPr>
        <w:t>il DPR 122/2009 “Regolamento recante coordinament</w:t>
      </w:r>
      <w:r w:rsidRPr="000A2B86">
        <w:rPr>
          <w:rFonts w:ascii="Times New Roman" w:hAnsi="Times New Roman" w:cs="Times New Roman"/>
          <w:sz w:val="24"/>
          <w:szCs w:val="24"/>
        </w:rPr>
        <w:t>o delle norme vigenti per la valutazione degli alunni e ulteriori modalità applicative in materia, ai sensi degli artt. 2 e 3 del decreto-legge n.137/2008, convertito con modificazioni, dalla L. n.169/2008”;</w:t>
      </w:r>
    </w:p>
    <w:p w14:paraId="3678012A" w14:textId="77777777" w:rsidR="006865C6" w:rsidRPr="000A2B86" w:rsidRDefault="006865C6" w:rsidP="0068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86">
        <w:rPr>
          <w:rFonts w:ascii="Times New Roman" w:hAnsi="Times New Roman" w:cs="Times New Roman"/>
          <w:sz w:val="24"/>
          <w:szCs w:val="24"/>
        </w:rPr>
        <w:t xml:space="preserve">L.170/2010, </w:t>
      </w:r>
    </w:p>
    <w:p w14:paraId="34D16639" w14:textId="77777777" w:rsidR="006865C6" w:rsidRPr="000A2B86" w:rsidRDefault="006865C6" w:rsidP="0068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8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D</w:t>
      </w:r>
      <w:r w:rsidRPr="000A2B86">
        <w:rPr>
          <w:rFonts w:ascii="Times New Roman" w:hAnsi="Times New Roman" w:cs="Times New Roman"/>
          <w:sz w:val="24"/>
          <w:szCs w:val="24"/>
          <w:shd w:val="clear" w:color="auto" w:fill="FFFFFF"/>
        </w:rPr>
        <w:t>.M. del 12 luglio 2011 prot. 5669 art. 6;</w:t>
      </w:r>
    </w:p>
    <w:p w14:paraId="604B7ADD" w14:textId="77777777" w:rsidR="006865C6" w:rsidRPr="000A2B86" w:rsidRDefault="006865C6" w:rsidP="0068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86">
        <w:rPr>
          <w:rFonts w:ascii="Times New Roman" w:hAnsi="Times New Roman" w:cs="Times New Roman"/>
          <w:sz w:val="24"/>
          <w:szCs w:val="24"/>
        </w:rPr>
        <w:t>C.M. n. 8/2013;</w:t>
      </w:r>
    </w:p>
    <w:p w14:paraId="4AB5482D" w14:textId="77777777" w:rsidR="006865C6" w:rsidRDefault="006865C6" w:rsidP="0068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86">
        <w:rPr>
          <w:rFonts w:ascii="Times New Roman" w:hAnsi="Times New Roman" w:cs="Times New Roman"/>
          <w:sz w:val="24"/>
          <w:szCs w:val="24"/>
        </w:rPr>
        <w:t xml:space="preserve">Nota prot. n 2563 del </w:t>
      </w:r>
      <w:r w:rsidR="006318C2">
        <w:rPr>
          <w:rFonts w:ascii="Times New Roman" w:hAnsi="Times New Roman" w:cs="Times New Roman"/>
          <w:sz w:val="24"/>
          <w:szCs w:val="24"/>
        </w:rPr>
        <w:t>22/11/2013;</w:t>
      </w:r>
    </w:p>
    <w:p w14:paraId="279EC2A9" w14:textId="2B5D882D" w:rsidR="006318C2" w:rsidRDefault="006318C2" w:rsidP="0068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882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A42882">
        <w:rPr>
          <w:rFonts w:ascii="Times New Roman" w:hAnsi="Times New Roman" w:cs="Times New Roman"/>
          <w:sz w:val="24"/>
          <w:szCs w:val="24"/>
        </w:rPr>
        <w:t xml:space="preserve"> 62/2017;</w:t>
      </w:r>
    </w:p>
    <w:p w14:paraId="3E3DEA15" w14:textId="07E533DF" w:rsidR="00B45518" w:rsidRPr="00A42882" w:rsidRDefault="00B45518" w:rsidP="0068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66/2017</w:t>
      </w:r>
    </w:p>
    <w:p w14:paraId="109E9ED8" w14:textId="77777777" w:rsidR="006318C2" w:rsidRPr="00A42882" w:rsidRDefault="0098345B" w:rsidP="0068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882">
        <w:rPr>
          <w:rFonts w:ascii="Times New Roman" w:hAnsi="Times New Roman" w:cs="Times New Roman"/>
          <w:sz w:val="24"/>
          <w:szCs w:val="24"/>
        </w:rPr>
        <w:t>Nota</w:t>
      </w:r>
      <w:r w:rsidR="006318C2" w:rsidRPr="00A42882">
        <w:rPr>
          <w:rFonts w:ascii="Times New Roman" w:hAnsi="Times New Roman" w:cs="Times New Roman"/>
          <w:sz w:val="24"/>
          <w:szCs w:val="24"/>
        </w:rPr>
        <w:t xml:space="preserve"> Miur 1865/2017;</w:t>
      </w:r>
    </w:p>
    <w:p w14:paraId="304088F4" w14:textId="77777777" w:rsidR="006318C2" w:rsidRPr="00A42882" w:rsidRDefault="006318C2" w:rsidP="0068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882">
        <w:rPr>
          <w:rFonts w:ascii="Times New Roman" w:hAnsi="Times New Roman" w:cs="Times New Roman"/>
          <w:sz w:val="24"/>
          <w:szCs w:val="24"/>
        </w:rPr>
        <w:t>D.M. 741/2017;</w:t>
      </w:r>
    </w:p>
    <w:p w14:paraId="36D2D33B" w14:textId="609C4BB7" w:rsidR="006318C2" w:rsidRDefault="006318C2" w:rsidP="0068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882">
        <w:rPr>
          <w:rFonts w:ascii="Times New Roman" w:hAnsi="Times New Roman" w:cs="Times New Roman"/>
          <w:sz w:val="24"/>
          <w:szCs w:val="24"/>
        </w:rPr>
        <w:t>D.M. 742/2017</w:t>
      </w:r>
      <w:r w:rsidR="00BC165B">
        <w:rPr>
          <w:rFonts w:ascii="Times New Roman" w:hAnsi="Times New Roman" w:cs="Times New Roman"/>
          <w:sz w:val="24"/>
          <w:szCs w:val="24"/>
        </w:rPr>
        <w:t>;</w:t>
      </w:r>
    </w:p>
    <w:p w14:paraId="67119CFF" w14:textId="74A5C010" w:rsidR="005E5373" w:rsidRDefault="005E5373" w:rsidP="0068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92/2019</w:t>
      </w:r>
    </w:p>
    <w:p w14:paraId="1FD3A595" w14:textId="10452736" w:rsidR="00B45518" w:rsidRPr="00392C28" w:rsidRDefault="00B45518" w:rsidP="0068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</w:rPr>
        <w:t>D.lgs</w:t>
      </w:r>
      <w:proofErr w:type="spellEnd"/>
      <w:r>
        <w:rPr>
          <w:rFonts w:ascii="Times New Roman" w:eastAsia="Times New Roman" w:hAnsi="Times New Roman"/>
          <w:sz w:val="24"/>
        </w:rPr>
        <w:t xml:space="preserve"> 96/2019</w:t>
      </w:r>
      <w:r w:rsidR="00E31397">
        <w:rPr>
          <w:rFonts w:ascii="Times New Roman" w:eastAsia="Times New Roman" w:hAnsi="Times New Roman"/>
          <w:sz w:val="24"/>
        </w:rPr>
        <w:t>;</w:t>
      </w:r>
    </w:p>
    <w:p w14:paraId="31E4E9CF" w14:textId="47FDF797" w:rsidR="00392C28" w:rsidRPr="00B45518" w:rsidRDefault="00392C28" w:rsidP="0068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O.M. n. 172 del 04/12/2020</w:t>
      </w:r>
      <w:r w:rsidR="00E31397">
        <w:rPr>
          <w:rFonts w:ascii="Times New Roman" w:eastAsia="Times New Roman" w:hAnsi="Times New Roman"/>
          <w:sz w:val="24"/>
        </w:rPr>
        <w:t>;</w:t>
      </w:r>
    </w:p>
    <w:p w14:paraId="4910482B" w14:textId="751045CD" w:rsidR="00B45518" w:rsidRPr="00392C28" w:rsidRDefault="00B45518" w:rsidP="006865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Linee Guida allegate alla nota</w:t>
      </w:r>
      <w:r w:rsidR="00E31397">
        <w:rPr>
          <w:rFonts w:ascii="Times New Roman" w:eastAsia="Times New Roman" w:hAnsi="Times New Roman"/>
          <w:sz w:val="24"/>
        </w:rPr>
        <w:t xml:space="preserve"> M.I. n. 2158 del 04/12/2020.</w:t>
      </w:r>
    </w:p>
    <w:p w14:paraId="4645C15B" w14:textId="77777777" w:rsidR="006318C2" w:rsidRPr="000A2B86" w:rsidRDefault="006318C2" w:rsidP="006318C2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D179207" w14:textId="77777777" w:rsidR="006865C6" w:rsidRPr="000A2B86" w:rsidRDefault="006865C6" w:rsidP="006865C6">
      <w:pPr>
        <w:jc w:val="both"/>
        <w:rPr>
          <w:rFonts w:ascii="Times New Roman" w:hAnsi="Times New Roman" w:cs="Times New Roman"/>
          <w:sz w:val="24"/>
          <w:szCs w:val="24"/>
        </w:rPr>
      </w:pPr>
      <w:r w:rsidRPr="000A2B86">
        <w:rPr>
          <w:rFonts w:ascii="Times New Roman" w:hAnsi="Times New Roman" w:cs="Times New Roman"/>
          <w:sz w:val="24"/>
          <w:szCs w:val="24"/>
        </w:rPr>
        <w:t xml:space="preserve">Il </w:t>
      </w:r>
      <w:r w:rsidR="009D18AC">
        <w:rPr>
          <w:rFonts w:ascii="Times New Roman" w:hAnsi="Times New Roman" w:cs="Times New Roman"/>
          <w:sz w:val="24"/>
          <w:szCs w:val="24"/>
        </w:rPr>
        <w:t>Presidente</w:t>
      </w:r>
      <w:r w:rsidRPr="000A2B86">
        <w:rPr>
          <w:rFonts w:ascii="Times New Roman" w:hAnsi="Times New Roman" w:cs="Times New Roman"/>
          <w:sz w:val="24"/>
          <w:szCs w:val="24"/>
        </w:rPr>
        <w:t xml:space="preserve"> ricorda che:</w:t>
      </w:r>
    </w:p>
    <w:p w14:paraId="0C4A0BCF" w14:textId="77777777" w:rsidR="006865C6" w:rsidRPr="000A2B86" w:rsidRDefault="006865C6" w:rsidP="00B45A8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86">
        <w:rPr>
          <w:rFonts w:ascii="Times New Roman" w:hAnsi="Times New Roman" w:cs="Times New Roman"/>
          <w:sz w:val="24"/>
          <w:szCs w:val="24"/>
        </w:rPr>
        <w:t>i docenti sono tenuti all'obbligo della stretta osservanza del segreto d'ufficio, l'eventuale violazione del quale comporta sanzioni disciplinari;</w:t>
      </w:r>
    </w:p>
    <w:p w14:paraId="7E26E7AB" w14:textId="45AB6D95" w:rsidR="006865C6" w:rsidRDefault="00212F5A" w:rsidP="00B45A8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riferimento all’O.M. n. 172 del 04/12/2020</w:t>
      </w:r>
      <w:r w:rsidR="00CF36FE">
        <w:rPr>
          <w:rFonts w:ascii="Times New Roman" w:hAnsi="Times New Roman" w:cs="Times New Roman"/>
          <w:sz w:val="24"/>
          <w:szCs w:val="24"/>
        </w:rPr>
        <w:t xml:space="preserve"> e alle Linee Guida allegate alla nota del M.I. n.2158 del 04/12/2020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47FB" w:rsidRPr="002D42CC">
        <w:rPr>
          <w:rFonts w:ascii="Times New Roman" w:hAnsi="Times New Roman" w:cs="Times New Roman"/>
          <w:sz w:val="24"/>
          <w:szCs w:val="24"/>
        </w:rPr>
        <w:t xml:space="preserve">la valutazione viene espressa </w:t>
      </w:r>
      <w:r>
        <w:rPr>
          <w:rFonts w:ascii="Times New Roman" w:hAnsi="Times New Roman" w:cs="Times New Roman"/>
          <w:sz w:val="24"/>
          <w:szCs w:val="24"/>
        </w:rPr>
        <w:t xml:space="preserve">attraverso l’attribuzione di quattro livelli di apprendimento, </w:t>
      </w:r>
      <w:r w:rsidRPr="00392C28">
        <w:rPr>
          <w:rFonts w:ascii="Times New Roman" w:hAnsi="Times New Roman" w:cs="Times New Roman"/>
          <w:i/>
          <w:iCs/>
          <w:sz w:val="24"/>
          <w:szCs w:val="24"/>
        </w:rPr>
        <w:t>avanzato, intermedio, base, in via di prima acquisizione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2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vengono definiti in base </w:t>
      </w:r>
      <w:r w:rsidR="00A7353B">
        <w:rPr>
          <w:rFonts w:ascii="Times New Roman" w:hAnsi="Times New Roman" w:cs="Times New Roman"/>
          <w:sz w:val="24"/>
          <w:szCs w:val="24"/>
        </w:rPr>
        <w:t xml:space="preserve">alle quattro dimensioni </w:t>
      </w:r>
      <w:r w:rsidR="00E15636">
        <w:rPr>
          <w:rFonts w:ascii="Times New Roman" w:hAnsi="Times New Roman" w:cs="Times New Roman"/>
          <w:sz w:val="24"/>
          <w:szCs w:val="24"/>
        </w:rPr>
        <w:t>dell’</w:t>
      </w:r>
      <w:r w:rsidRPr="00212F5A">
        <w:rPr>
          <w:rFonts w:ascii="Times New Roman" w:hAnsi="Times New Roman" w:cs="Times New Roman"/>
          <w:i/>
          <w:iCs/>
          <w:sz w:val="24"/>
          <w:szCs w:val="24"/>
        </w:rPr>
        <w:t xml:space="preserve">autonomia, </w:t>
      </w:r>
      <w:r w:rsidR="00E15636">
        <w:rPr>
          <w:rFonts w:ascii="Times New Roman" w:hAnsi="Times New Roman" w:cs="Times New Roman"/>
          <w:i/>
          <w:iCs/>
          <w:sz w:val="24"/>
          <w:szCs w:val="24"/>
        </w:rPr>
        <w:t xml:space="preserve">della </w:t>
      </w:r>
      <w:r w:rsidRPr="00212F5A">
        <w:rPr>
          <w:rFonts w:ascii="Times New Roman" w:hAnsi="Times New Roman" w:cs="Times New Roman"/>
          <w:i/>
          <w:iCs/>
          <w:sz w:val="24"/>
          <w:szCs w:val="24"/>
        </w:rPr>
        <w:t xml:space="preserve">tipologia della situazione (nota o non nota), </w:t>
      </w:r>
      <w:r w:rsidR="00E15636">
        <w:rPr>
          <w:rFonts w:ascii="Times New Roman" w:hAnsi="Times New Roman" w:cs="Times New Roman"/>
          <w:i/>
          <w:iCs/>
          <w:sz w:val="24"/>
          <w:szCs w:val="24"/>
        </w:rPr>
        <w:t xml:space="preserve">delle </w:t>
      </w:r>
      <w:r w:rsidRPr="00212F5A">
        <w:rPr>
          <w:rFonts w:ascii="Times New Roman" w:hAnsi="Times New Roman" w:cs="Times New Roman"/>
          <w:i/>
          <w:iCs/>
          <w:sz w:val="24"/>
          <w:szCs w:val="24"/>
        </w:rPr>
        <w:t>risorse mobilitate per portare a termine il compito,</w:t>
      </w:r>
      <w:r w:rsidR="00A735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5636">
        <w:rPr>
          <w:rFonts w:ascii="Times New Roman" w:hAnsi="Times New Roman" w:cs="Times New Roman"/>
          <w:i/>
          <w:iCs/>
          <w:sz w:val="24"/>
          <w:szCs w:val="24"/>
        </w:rPr>
        <w:t xml:space="preserve">della </w:t>
      </w:r>
      <w:r w:rsidRPr="00212F5A">
        <w:rPr>
          <w:rFonts w:ascii="Times New Roman" w:hAnsi="Times New Roman" w:cs="Times New Roman"/>
          <w:i/>
          <w:iCs/>
          <w:sz w:val="24"/>
          <w:szCs w:val="24"/>
        </w:rPr>
        <w:t xml:space="preserve">continuità nella </w:t>
      </w:r>
      <w:r w:rsidRPr="00212F5A">
        <w:rPr>
          <w:rFonts w:ascii="Times New Roman" w:hAnsi="Times New Roman" w:cs="Times New Roman"/>
          <w:i/>
          <w:iCs/>
          <w:sz w:val="24"/>
          <w:szCs w:val="24"/>
        </w:rPr>
        <w:lastRenderedPageBreak/>
        <w:t>manifestazione dell’apprendimento</w:t>
      </w:r>
      <w:r w:rsidR="002454A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7353B">
        <w:rPr>
          <w:rFonts w:ascii="Times New Roman" w:hAnsi="Times New Roman" w:cs="Times New Roman"/>
          <w:sz w:val="24"/>
          <w:szCs w:val="24"/>
        </w:rPr>
        <w:t xml:space="preserve">riferiti </w:t>
      </w:r>
      <w:r w:rsidR="002454A6">
        <w:rPr>
          <w:rFonts w:ascii="Times New Roman" w:hAnsi="Times New Roman" w:cs="Times New Roman"/>
          <w:sz w:val="24"/>
          <w:szCs w:val="24"/>
        </w:rPr>
        <w:t xml:space="preserve">agli obiettivi </w:t>
      </w:r>
      <w:r w:rsidR="00A7353B">
        <w:rPr>
          <w:rFonts w:ascii="Times New Roman" w:hAnsi="Times New Roman" w:cs="Times New Roman"/>
          <w:sz w:val="24"/>
          <w:szCs w:val="24"/>
        </w:rPr>
        <w:t>fissati</w:t>
      </w:r>
      <w:r w:rsidR="002454A6">
        <w:rPr>
          <w:rFonts w:ascii="Times New Roman" w:hAnsi="Times New Roman" w:cs="Times New Roman"/>
          <w:sz w:val="24"/>
          <w:szCs w:val="24"/>
        </w:rPr>
        <w:t xml:space="preserve"> nelle singole discipline</w:t>
      </w:r>
      <w:r w:rsidR="00214D91">
        <w:rPr>
          <w:rFonts w:ascii="Times New Roman" w:hAnsi="Times New Roman" w:cs="Times New Roman"/>
          <w:sz w:val="24"/>
          <w:szCs w:val="24"/>
        </w:rPr>
        <w:t xml:space="preserve"> e</w:t>
      </w:r>
      <w:r w:rsidR="00A7353B">
        <w:rPr>
          <w:rFonts w:ascii="Times New Roman" w:hAnsi="Times New Roman" w:cs="Times New Roman"/>
          <w:sz w:val="24"/>
          <w:szCs w:val="24"/>
        </w:rPr>
        <w:t xml:space="preserve"> nell’Educazione Civica</w:t>
      </w:r>
      <w:r w:rsidR="002454A6">
        <w:rPr>
          <w:rFonts w:ascii="Times New Roman" w:hAnsi="Times New Roman" w:cs="Times New Roman"/>
          <w:sz w:val="24"/>
          <w:szCs w:val="24"/>
        </w:rPr>
        <w:t xml:space="preserve"> e riportati nel Documento di Valutazione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353B">
        <w:rPr>
          <w:rFonts w:ascii="Times New Roman" w:hAnsi="Times New Roman" w:cs="Times New Roman"/>
          <w:sz w:val="24"/>
          <w:szCs w:val="24"/>
        </w:rPr>
        <w:t>La valutazione</w:t>
      </w:r>
      <w:r w:rsidR="006865C6" w:rsidRPr="00A7353B">
        <w:rPr>
          <w:rFonts w:ascii="Times New Roman" w:hAnsi="Times New Roman" w:cs="Times New Roman"/>
          <w:sz w:val="24"/>
          <w:szCs w:val="24"/>
        </w:rPr>
        <w:t xml:space="preserve"> </w:t>
      </w:r>
      <w:r w:rsidR="004E47FB" w:rsidRPr="00A7353B">
        <w:rPr>
          <w:rFonts w:ascii="Times New Roman" w:hAnsi="Times New Roman" w:cs="Times New Roman"/>
          <w:sz w:val="24"/>
          <w:szCs w:val="24"/>
        </w:rPr>
        <w:t>viene attribuita</w:t>
      </w:r>
      <w:r w:rsidR="006865C6" w:rsidRPr="00A7353B">
        <w:rPr>
          <w:rFonts w:ascii="Times New Roman" w:hAnsi="Times New Roman" w:cs="Times New Roman"/>
          <w:sz w:val="24"/>
          <w:szCs w:val="24"/>
        </w:rPr>
        <w:t>, collegialmente dai docenti contitolari della classe, con deliberazione assunta, ove necessario, a maggioranza, su proposta dei singoli docenti</w:t>
      </w:r>
      <w:r w:rsidR="000822D0" w:rsidRPr="00A7353B">
        <w:rPr>
          <w:rFonts w:ascii="Times New Roman" w:hAnsi="Times New Roman" w:cs="Times New Roman"/>
          <w:sz w:val="24"/>
          <w:szCs w:val="24"/>
        </w:rPr>
        <w:t>.</w:t>
      </w:r>
      <w:r w:rsidR="000822D0">
        <w:rPr>
          <w:rFonts w:ascii="Times New Roman" w:hAnsi="Times New Roman" w:cs="Times New Roman"/>
          <w:sz w:val="24"/>
          <w:szCs w:val="24"/>
        </w:rPr>
        <w:t xml:space="preserve"> I docenti che svolgono attività nell’ambito del potenziamento e dell’arricchimento dell’offerta formativa, forniscono elementi di informazione sui livelli di apprendimento conseguiti e sull’interesse manifestato dell’alunno</w:t>
      </w:r>
      <w:r w:rsidR="000822D0" w:rsidRPr="000A2B86">
        <w:rPr>
          <w:rFonts w:ascii="Times New Roman" w:hAnsi="Times New Roman" w:cs="Times New Roman"/>
          <w:sz w:val="24"/>
          <w:szCs w:val="24"/>
        </w:rPr>
        <w:t>;</w:t>
      </w:r>
    </w:p>
    <w:p w14:paraId="0FB95C85" w14:textId="15C61BD4" w:rsidR="002454A6" w:rsidRPr="00C8567E" w:rsidRDefault="002454A6" w:rsidP="002454A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7E">
        <w:rPr>
          <w:rFonts w:ascii="Times New Roman" w:hAnsi="Times New Roman" w:cs="Times New Roman"/>
          <w:sz w:val="24"/>
          <w:szCs w:val="24"/>
        </w:rPr>
        <w:t>i livelli di valutazione risultano dall'analisi di un congruo numero di verifiche scritte e orali, di esercizi scritti, grafici o pratici, svolti a casa o a scuola, corretti e classificati</w:t>
      </w:r>
      <w:r w:rsidR="009C65B5">
        <w:rPr>
          <w:rFonts w:ascii="Times New Roman" w:hAnsi="Times New Roman" w:cs="Times New Roman"/>
          <w:sz w:val="24"/>
          <w:szCs w:val="24"/>
        </w:rPr>
        <w:t xml:space="preserve">. </w:t>
      </w:r>
      <w:r w:rsidR="009C65B5" w:rsidRPr="005E5373">
        <w:rPr>
          <w:rFonts w:ascii="Times New Roman" w:hAnsi="Times New Roman" w:cs="Times New Roman"/>
          <w:sz w:val="24"/>
          <w:szCs w:val="24"/>
        </w:rPr>
        <w:t xml:space="preserve">I </w:t>
      </w:r>
      <w:r w:rsidRPr="005E5373">
        <w:rPr>
          <w:rFonts w:ascii="Times New Roman" w:hAnsi="Times New Roman" w:cs="Times New Roman"/>
          <w:sz w:val="24"/>
          <w:szCs w:val="24"/>
        </w:rPr>
        <w:t xml:space="preserve">giudizi globali </w:t>
      </w:r>
      <w:r w:rsidR="009C65B5" w:rsidRPr="005E5373">
        <w:rPr>
          <w:rFonts w:ascii="Times New Roman" w:hAnsi="Times New Roman" w:cs="Times New Roman"/>
          <w:sz w:val="24"/>
          <w:szCs w:val="24"/>
        </w:rPr>
        <w:t>tengono</w:t>
      </w:r>
      <w:r w:rsidRPr="005E5373">
        <w:rPr>
          <w:rFonts w:ascii="Times New Roman" w:hAnsi="Times New Roman" w:cs="Times New Roman"/>
          <w:sz w:val="24"/>
          <w:szCs w:val="24"/>
        </w:rPr>
        <w:t xml:space="preserve"> conto dell’autonomia, del metodo di studio, del grado di maturità, del livello di miglioramento raggiunto rispetto alla situazione di partenza nel corrispondente periodo;</w:t>
      </w:r>
    </w:p>
    <w:p w14:paraId="3592919E" w14:textId="6916522E" w:rsidR="002D42CC" w:rsidRDefault="004E47FB" w:rsidP="002D42C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882">
        <w:rPr>
          <w:rFonts w:ascii="Times New Roman" w:hAnsi="Times New Roman" w:cs="Times New Roman"/>
          <w:sz w:val="24"/>
          <w:szCs w:val="24"/>
        </w:rPr>
        <w:t xml:space="preserve">la valutazione del </w:t>
      </w:r>
      <w:r w:rsidR="006865C6" w:rsidRPr="00A42882">
        <w:rPr>
          <w:rFonts w:ascii="Times New Roman" w:hAnsi="Times New Roman" w:cs="Times New Roman"/>
          <w:sz w:val="24"/>
          <w:szCs w:val="24"/>
        </w:rPr>
        <w:t xml:space="preserve">comportamento </w:t>
      </w:r>
      <w:r w:rsidRPr="00A42882">
        <w:rPr>
          <w:rFonts w:ascii="Times New Roman" w:hAnsi="Times New Roman" w:cs="Times New Roman"/>
          <w:sz w:val="24"/>
          <w:szCs w:val="24"/>
        </w:rPr>
        <w:t>viene espressa mediante</w:t>
      </w:r>
      <w:r w:rsidR="006865C6" w:rsidRPr="00A42882">
        <w:rPr>
          <w:rFonts w:ascii="Times New Roman" w:hAnsi="Times New Roman" w:cs="Times New Roman"/>
          <w:sz w:val="24"/>
          <w:szCs w:val="24"/>
        </w:rPr>
        <w:t xml:space="preserve"> un </w:t>
      </w:r>
      <w:r w:rsidR="00DC1929" w:rsidRPr="00A42882">
        <w:rPr>
          <w:rFonts w:ascii="Times New Roman" w:hAnsi="Times New Roman" w:cs="Times New Roman"/>
          <w:sz w:val="24"/>
          <w:szCs w:val="24"/>
        </w:rPr>
        <w:t>giudizio sintetico</w:t>
      </w:r>
      <w:r w:rsidRPr="00A42882">
        <w:rPr>
          <w:rFonts w:ascii="Times New Roman" w:hAnsi="Times New Roman" w:cs="Times New Roman"/>
          <w:sz w:val="24"/>
          <w:szCs w:val="24"/>
        </w:rPr>
        <w:t xml:space="preserve"> </w:t>
      </w:r>
      <w:r w:rsidR="008603B1" w:rsidRPr="00A42882">
        <w:rPr>
          <w:rFonts w:ascii="Times New Roman" w:hAnsi="Times New Roman" w:cs="Times New Roman"/>
          <w:sz w:val="24"/>
          <w:szCs w:val="24"/>
        </w:rPr>
        <w:t xml:space="preserve">ai sensi del </w:t>
      </w:r>
      <w:proofErr w:type="spellStart"/>
      <w:r w:rsidR="008603B1" w:rsidRPr="00A42882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8603B1" w:rsidRPr="00A42882">
        <w:rPr>
          <w:rFonts w:ascii="Times New Roman" w:hAnsi="Times New Roman" w:cs="Times New Roman"/>
          <w:sz w:val="24"/>
          <w:szCs w:val="24"/>
        </w:rPr>
        <w:t xml:space="preserve"> 62/2017 e</w:t>
      </w:r>
      <w:r w:rsidR="006865C6" w:rsidRPr="000A2B86">
        <w:rPr>
          <w:rFonts w:ascii="Times New Roman" w:hAnsi="Times New Roman" w:cs="Times New Roman"/>
          <w:sz w:val="24"/>
          <w:szCs w:val="24"/>
        </w:rPr>
        <w:t xml:space="preserve"> assegnato su proposta del docente prevalente della classe ai sensi del </w:t>
      </w:r>
      <w:proofErr w:type="spellStart"/>
      <w:r w:rsidR="006865C6" w:rsidRPr="000A2B86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6865C6" w:rsidRPr="000A2B86">
        <w:rPr>
          <w:rFonts w:ascii="Times New Roman" w:hAnsi="Times New Roman" w:cs="Times New Roman"/>
          <w:sz w:val="24"/>
          <w:szCs w:val="24"/>
        </w:rPr>
        <w:t xml:space="preserve"> 59/2004 art. 8 c.1 e art.11 c.2 e successive modificazioni</w:t>
      </w:r>
      <w:r w:rsidR="008603B1">
        <w:rPr>
          <w:rFonts w:ascii="Times New Roman" w:hAnsi="Times New Roman" w:cs="Times New Roman"/>
          <w:sz w:val="24"/>
          <w:szCs w:val="24"/>
        </w:rPr>
        <w:t xml:space="preserve"> e del DPR 122/2009 artt. 2 e 3;</w:t>
      </w:r>
    </w:p>
    <w:p w14:paraId="52E93609" w14:textId="0937FE1D" w:rsidR="006865C6" w:rsidRPr="002D42CC" w:rsidRDefault="002D42CC" w:rsidP="002D42C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valutazione della religione cattolica resta disciplinata dal decreto legislativo n.297/1994 art. 309 e dal DPR 122/2009 art.2 c.4 e, ai sensi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62/2017, viene riportato su una nota separata dal Documento di Valutazione ed espressa mediante un giudizio sintetico riferito all’interesse manifestato e ai livelli di apprendimento conseguiti</w:t>
      </w:r>
      <w:r w:rsidR="009C65B5">
        <w:rPr>
          <w:rFonts w:ascii="Times New Roman" w:hAnsi="Times New Roman" w:cs="Times New Roman"/>
          <w:sz w:val="24"/>
          <w:szCs w:val="24"/>
        </w:rPr>
        <w:t xml:space="preserve"> dall’alunno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CAD6BA" w14:textId="227E6A92" w:rsidR="006865C6" w:rsidRPr="000A2B86" w:rsidRDefault="006865C6" w:rsidP="00B45A8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86">
        <w:rPr>
          <w:rFonts w:ascii="Times New Roman" w:hAnsi="Times New Roman" w:cs="Times New Roman"/>
          <w:sz w:val="24"/>
          <w:szCs w:val="24"/>
        </w:rPr>
        <w:t>la valutazione degli alunni tiene conto anche dei disturbi specifici dell’apprendimento e della disabilità degli alunni, ed enuclea le modalità applicative della disciplina regolante la materia secondo quanto previsto dall’art. 3 c.5 del decreto-legge n.137/2008, convertito con modificazioni dalla legge n. 169/2008</w:t>
      </w:r>
      <w:r w:rsidR="002454A6">
        <w:rPr>
          <w:rFonts w:ascii="Times New Roman" w:hAnsi="Times New Roman" w:cs="Times New Roman"/>
          <w:sz w:val="24"/>
          <w:szCs w:val="24"/>
        </w:rPr>
        <w:t xml:space="preserve"> e dall’O.M n. 172 del 04/12/2020</w:t>
      </w:r>
      <w:r w:rsidRPr="000A2B86">
        <w:rPr>
          <w:rFonts w:ascii="Times New Roman" w:hAnsi="Times New Roman" w:cs="Times New Roman"/>
          <w:sz w:val="24"/>
          <w:szCs w:val="24"/>
        </w:rPr>
        <w:t>;</w:t>
      </w:r>
    </w:p>
    <w:p w14:paraId="1B9C8726" w14:textId="77777777" w:rsidR="006865C6" w:rsidRPr="000A2B86" w:rsidRDefault="006865C6" w:rsidP="00B45A82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B86">
        <w:rPr>
          <w:rFonts w:ascii="Times New Roman" w:hAnsi="Times New Roman" w:cs="Times New Roman"/>
          <w:sz w:val="24"/>
          <w:szCs w:val="24"/>
        </w:rPr>
        <w:t>la valutazione degli alunni con cittadinanza non italiana presenti sul territorio nazionale</w:t>
      </w:r>
      <w:r w:rsidRPr="000A2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quanto soggetti all’obbligo d’istruzione ai sensi Decreto del Presidente della Repubblica 31 agosto 1999, n. 394, articolo 45, sono valutati nelle forme e nei modi previsti per i cittadini italiani ai sensi del DPR 122/2009 art. 1 c. 9.</w:t>
      </w:r>
    </w:p>
    <w:p w14:paraId="5EF96DA8" w14:textId="77777777" w:rsidR="006865C6" w:rsidRPr="000A2B86" w:rsidRDefault="006865C6" w:rsidP="00B45A8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86">
        <w:rPr>
          <w:rFonts w:ascii="Times New Roman" w:hAnsi="Times New Roman" w:cs="Times New Roman"/>
          <w:sz w:val="24"/>
          <w:szCs w:val="24"/>
        </w:rPr>
        <w:t xml:space="preserve">Inoltre, il </w:t>
      </w:r>
      <w:r w:rsidR="009D18AC">
        <w:rPr>
          <w:rFonts w:ascii="Times New Roman" w:hAnsi="Times New Roman" w:cs="Times New Roman"/>
          <w:sz w:val="24"/>
          <w:szCs w:val="24"/>
        </w:rPr>
        <w:t>Presidente</w:t>
      </w:r>
      <w:r w:rsidR="009D18AC" w:rsidRPr="000A2B86">
        <w:rPr>
          <w:rFonts w:ascii="Times New Roman" w:hAnsi="Times New Roman" w:cs="Times New Roman"/>
          <w:sz w:val="24"/>
          <w:szCs w:val="24"/>
        </w:rPr>
        <w:t xml:space="preserve"> </w:t>
      </w:r>
      <w:r w:rsidR="00C4451C" w:rsidRPr="000A2B86">
        <w:rPr>
          <w:rFonts w:ascii="Times New Roman" w:hAnsi="Times New Roman" w:cs="Times New Roman"/>
          <w:sz w:val="24"/>
          <w:szCs w:val="24"/>
        </w:rPr>
        <w:t>ricorda che si dovrà procedere</w:t>
      </w:r>
      <w:r w:rsidR="008603B1">
        <w:rPr>
          <w:rFonts w:ascii="Times New Roman" w:hAnsi="Times New Roman" w:cs="Times New Roman"/>
          <w:sz w:val="24"/>
          <w:szCs w:val="24"/>
        </w:rPr>
        <w:t xml:space="preserve"> a</w:t>
      </w:r>
      <w:r w:rsidR="00C4451C" w:rsidRPr="000A2B86">
        <w:rPr>
          <w:rFonts w:ascii="Times New Roman" w:hAnsi="Times New Roman" w:cs="Times New Roman"/>
          <w:sz w:val="24"/>
          <w:szCs w:val="24"/>
        </w:rPr>
        <w:t>:</w:t>
      </w:r>
    </w:p>
    <w:p w14:paraId="29A4803F" w14:textId="72D7CE9C" w:rsidR="009C65B5" w:rsidRDefault="00510F1D" w:rsidP="009C65B5">
      <w:pPr>
        <w:pStyle w:val="Paragrafoelenco"/>
        <w:numPr>
          <w:ilvl w:val="0"/>
          <w:numId w:val="6"/>
        </w:numPr>
        <w:spacing w:after="0" w:line="24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leggere</w:t>
      </w:r>
      <w:r w:rsidR="00C4451C" w:rsidRPr="000A2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4451C" w:rsidRPr="000A2B86">
        <w:rPr>
          <w:rFonts w:ascii="Times New Roman" w:hAnsi="Times New Roman" w:cs="Times New Roman"/>
          <w:sz w:val="24"/>
          <w:szCs w:val="24"/>
        </w:rPr>
        <w:t>l prospetto riportante la valutazione proposta per ogni alunno</w:t>
      </w:r>
      <w:r w:rsidR="009D18AC">
        <w:rPr>
          <w:rFonts w:ascii="Times New Roman" w:hAnsi="Times New Roman" w:cs="Times New Roman"/>
          <w:sz w:val="24"/>
          <w:szCs w:val="24"/>
        </w:rPr>
        <w:t>;</w:t>
      </w:r>
      <w:r w:rsidR="00C4451C" w:rsidRPr="000A2B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2B684" w14:textId="77777777" w:rsidR="009C65B5" w:rsidRDefault="00C4451C" w:rsidP="009C65B5">
      <w:pPr>
        <w:pStyle w:val="Paragrafoelenco"/>
        <w:numPr>
          <w:ilvl w:val="0"/>
          <w:numId w:val="6"/>
        </w:numPr>
        <w:spacing w:after="0" w:line="24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9C65B5">
        <w:rPr>
          <w:rFonts w:ascii="Times New Roman" w:hAnsi="Times New Roman" w:cs="Times New Roman"/>
          <w:sz w:val="24"/>
          <w:szCs w:val="24"/>
        </w:rPr>
        <w:t>esaminare la situazione degli alunni che hanno raggiunto buoni risultati e su cui non ci sono dubbi valutativi</w:t>
      </w:r>
      <w:r w:rsidR="009D18AC" w:rsidRPr="009C65B5">
        <w:rPr>
          <w:rFonts w:ascii="Times New Roman" w:hAnsi="Times New Roman" w:cs="Times New Roman"/>
          <w:sz w:val="24"/>
          <w:szCs w:val="24"/>
        </w:rPr>
        <w:t>;</w:t>
      </w:r>
      <w:r w:rsidRPr="009C65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A27F8" w14:textId="77777777" w:rsidR="009C65B5" w:rsidRDefault="00C4451C" w:rsidP="009C65B5">
      <w:pPr>
        <w:pStyle w:val="Paragrafoelenco"/>
        <w:numPr>
          <w:ilvl w:val="0"/>
          <w:numId w:val="6"/>
        </w:numPr>
        <w:spacing w:after="0" w:line="24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9C65B5">
        <w:rPr>
          <w:rFonts w:ascii="Times New Roman" w:hAnsi="Times New Roman" w:cs="Times New Roman"/>
          <w:sz w:val="24"/>
          <w:szCs w:val="24"/>
        </w:rPr>
        <w:t>soffermar</w:t>
      </w:r>
      <w:r w:rsidR="008603B1" w:rsidRPr="009C65B5">
        <w:rPr>
          <w:rFonts w:ascii="Times New Roman" w:hAnsi="Times New Roman" w:cs="Times New Roman"/>
          <w:sz w:val="24"/>
          <w:szCs w:val="24"/>
        </w:rPr>
        <w:t>s</w:t>
      </w:r>
      <w:r w:rsidR="00B45A82" w:rsidRPr="009C65B5">
        <w:rPr>
          <w:rFonts w:ascii="Times New Roman" w:hAnsi="Times New Roman" w:cs="Times New Roman"/>
          <w:sz w:val="24"/>
          <w:szCs w:val="24"/>
        </w:rPr>
        <w:t xml:space="preserve">i sui casi di scarso profitto, </w:t>
      </w:r>
      <w:r w:rsidRPr="009C65B5">
        <w:rPr>
          <w:rFonts w:ascii="Times New Roman" w:hAnsi="Times New Roman" w:cs="Times New Roman"/>
          <w:sz w:val="24"/>
          <w:szCs w:val="24"/>
        </w:rPr>
        <w:t xml:space="preserve">esaminare la documentazione del percorso </w:t>
      </w:r>
      <w:r w:rsidR="009D18AC" w:rsidRPr="009C65B5">
        <w:rPr>
          <w:rFonts w:ascii="Times New Roman" w:hAnsi="Times New Roman" w:cs="Times New Roman"/>
          <w:sz w:val="24"/>
          <w:szCs w:val="24"/>
        </w:rPr>
        <w:t>didattico</w:t>
      </w:r>
      <w:r w:rsidR="00B45A82" w:rsidRPr="009C65B5">
        <w:rPr>
          <w:rFonts w:ascii="Times New Roman" w:hAnsi="Times New Roman" w:cs="Times New Roman"/>
          <w:sz w:val="24"/>
          <w:szCs w:val="24"/>
        </w:rPr>
        <w:t xml:space="preserve"> e discutere in merito alla loro valutazione</w:t>
      </w:r>
      <w:r w:rsidR="009D18AC" w:rsidRPr="009C65B5">
        <w:rPr>
          <w:rFonts w:ascii="Times New Roman" w:hAnsi="Times New Roman" w:cs="Times New Roman"/>
          <w:sz w:val="24"/>
          <w:szCs w:val="24"/>
        </w:rPr>
        <w:t>;</w:t>
      </w:r>
    </w:p>
    <w:p w14:paraId="7E292C21" w14:textId="3AFD8BEC" w:rsidR="009C65B5" w:rsidRDefault="00A241B3" w:rsidP="009C65B5">
      <w:pPr>
        <w:pStyle w:val="Paragrafoelenco"/>
        <w:numPr>
          <w:ilvl w:val="0"/>
          <w:numId w:val="6"/>
        </w:numPr>
        <w:spacing w:after="0" w:line="24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9C65B5">
        <w:rPr>
          <w:rFonts w:ascii="Times New Roman" w:hAnsi="Times New Roman" w:cs="Times New Roman"/>
          <w:sz w:val="24"/>
          <w:szCs w:val="24"/>
        </w:rPr>
        <w:t>ratificare tutti i risultati, procedere alla trascrizione delle valutazioni nel sistema Argo Web alunni, procedere alla stampa del Documento di Valutazione e quindi firmare e consegnare la documentazione.</w:t>
      </w:r>
    </w:p>
    <w:p w14:paraId="2BB2A1F0" w14:textId="7BEAEA3D" w:rsidR="00C4451C" w:rsidRPr="009C65B5" w:rsidRDefault="00C4451C" w:rsidP="009C65B5">
      <w:pPr>
        <w:pStyle w:val="Paragrafoelenco"/>
        <w:numPr>
          <w:ilvl w:val="0"/>
          <w:numId w:val="6"/>
        </w:numPr>
        <w:spacing w:after="0" w:line="24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9C65B5">
        <w:rPr>
          <w:rFonts w:ascii="Times New Roman" w:hAnsi="Times New Roman" w:cs="Times New Roman"/>
          <w:sz w:val="24"/>
          <w:szCs w:val="24"/>
        </w:rPr>
        <w:t>redige</w:t>
      </w:r>
      <w:r w:rsidR="009D18AC" w:rsidRPr="009C65B5">
        <w:rPr>
          <w:rFonts w:ascii="Times New Roman" w:hAnsi="Times New Roman" w:cs="Times New Roman"/>
          <w:sz w:val="24"/>
          <w:szCs w:val="24"/>
        </w:rPr>
        <w:t>re il verbale in ogni sua parte</w:t>
      </w:r>
      <w:r w:rsidR="00A241B3" w:rsidRPr="009C65B5">
        <w:rPr>
          <w:rFonts w:ascii="Times New Roman" w:hAnsi="Times New Roman" w:cs="Times New Roman"/>
          <w:sz w:val="24"/>
          <w:szCs w:val="24"/>
        </w:rPr>
        <w:t xml:space="preserve"> con la firma dei singoli docenti di ciascuna classe.</w:t>
      </w:r>
    </w:p>
    <w:p w14:paraId="7EFB39DE" w14:textId="77777777" w:rsidR="000A2B86" w:rsidRPr="000A2B86" w:rsidRDefault="000A2B86" w:rsidP="000A2B8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7F702" w14:textId="0ABBF885" w:rsidR="000A2B86" w:rsidRPr="000A2B86" w:rsidRDefault="000A2B86" w:rsidP="000A2B86">
      <w:pPr>
        <w:jc w:val="both"/>
        <w:rPr>
          <w:rFonts w:ascii="Times New Roman" w:hAnsi="Times New Roman" w:cs="Times New Roman"/>
          <w:sz w:val="24"/>
          <w:szCs w:val="24"/>
        </w:rPr>
      </w:pPr>
      <w:r w:rsidRPr="000A2B86">
        <w:rPr>
          <w:rFonts w:ascii="Times New Roman" w:hAnsi="Times New Roman" w:cs="Times New Roman"/>
          <w:sz w:val="24"/>
          <w:szCs w:val="24"/>
        </w:rPr>
        <w:t xml:space="preserve">Si passa ad analizzare le proposte di </w:t>
      </w:r>
      <w:r w:rsidR="00C8567E">
        <w:rPr>
          <w:rFonts w:ascii="Times New Roman" w:hAnsi="Times New Roman" w:cs="Times New Roman"/>
          <w:sz w:val="24"/>
          <w:szCs w:val="24"/>
        </w:rPr>
        <w:t>valutazione dei singoli alunni</w:t>
      </w:r>
      <w:r w:rsidRPr="000A2B86">
        <w:rPr>
          <w:rFonts w:ascii="Times New Roman" w:hAnsi="Times New Roman" w:cs="Times New Roman"/>
          <w:sz w:val="24"/>
          <w:szCs w:val="24"/>
        </w:rPr>
        <w:t xml:space="preserve"> della </w:t>
      </w:r>
      <w:proofErr w:type="gramStart"/>
      <w:r w:rsidRPr="000A2B86">
        <w:rPr>
          <w:rFonts w:ascii="Times New Roman" w:hAnsi="Times New Roman" w:cs="Times New Roman"/>
          <w:sz w:val="24"/>
          <w:szCs w:val="24"/>
        </w:rPr>
        <w:t>classe</w:t>
      </w:r>
      <w:r w:rsidR="00D7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975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9D18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2B86">
        <w:rPr>
          <w:rFonts w:ascii="Times New Roman" w:hAnsi="Times New Roman" w:cs="Times New Roman"/>
          <w:sz w:val="24"/>
          <w:szCs w:val="24"/>
        </w:rPr>
        <w:t>:</w:t>
      </w:r>
      <w:r w:rsidRPr="000A2B86">
        <w:rPr>
          <w:rFonts w:ascii="Times New Roman" w:hAnsi="Times New Roman" w:cs="Times New Roman"/>
          <w:sz w:val="24"/>
          <w:szCs w:val="24"/>
        </w:rPr>
        <w:tab/>
      </w:r>
    </w:p>
    <w:p w14:paraId="0BFBB6DC" w14:textId="13FBF91B" w:rsidR="00D77797" w:rsidRPr="00510F1D" w:rsidRDefault="0002385A" w:rsidP="00510F1D">
      <w:pPr>
        <w:jc w:val="both"/>
        <w:rPr>
          <w:rFonts w:ascii="Times New Roman" w:hAnsi="Times New Roman" w:cs="Times New Roman"/>
          <w:sz w:val="24"/>
          <w:szCs w:val="24"/>
        </w:rPr>
      </w:pPr>
      <w:r w:rsidRPr="00510F1D">
        <w:rPr>
          <w:rFonts w:ascii="Times New Roman" w:hAnsi="Times New Roman" w:cs="Times New Roman"/>
          <w:sz w:val="24"/>
          <w:szCs w:val="24"/>
        </w:rPr>
        <w:t>La</w:t>
      </w:r>
      <w:r w:rsidR="00D77797" w:rsidRPr="00510F1D">
        <w:rPr>
          <w:rFonts w:ascii="Times New Roman" w:hAnsi="Times New Roman" w:cs="Times New Roman"/>
          <w:sz w:val="24"/>
          <w:szCs w:val="24"/>
        </w:rPr>
        <w:t>/</w:t>
      </w:r>
      <w:r w:rsidRPr="00510F1D">
        <w:rPr>
          <w:rFonts w:ascii="Times New Roman" w:hAnsi="Times New Roman" w:cs="Times New Roman"/>
          <w:sz w:val="24"/>
          <w:szCs w:val="24"/>
        </w:rPr>
        <w:t>il</w:t>
      </w:r>
      <w:r w:rsidR="00D77797" w:rsidRPr="00510F1D">
        <w:rPr>
          <w:rFonts w:ascii="Times New Roman" w:hAnsi="Times New Roman" w:cs="Times New Roman"/>
          <w:sz w:val="24"/>
          <w:szCs w:val="24"/>
        </w:rPr>
        <w:t xml:space="preserve"> Docente prevalente </w:t>
      </w:r>
      <w:r w:rsidR="009D18AC" w:rsidRPr="00510F1D">
        <w:rPr>
          <w:rFonts w:ascii="Times New Roman" w:hAnsi="Times New Roman" w:cs="Times New Roman"/>
          <w:sz w:val="24"/>
          <w:szCs w:val="24"/>
        </w:rPr>
        <w:t>relaziona sull</w:t>
      </w:r>
      <w:r w:rsidR="00D77797" w:rsidRPr="00510F1D">
        <w:rPr>
          <w:rFonts w:ascii="Times New Roman" w:hAnsi="Times New Roman" w:cs="Times New Roman"/>
          <w:sz w:val="24"/>
          <w:szCs w:val="24"/>
        </w:rPr>
        <w:t>’andamento didattico della classe in rapporto alla Programmazione educativa a suo tempo predisposta e al comportamento. Dalla relazione emerge che la programmazione educativa e didattica si è rivelata rispondente alle reali possibilità ed esigenze della classe.</w:t>
      </w:r>
    </w:p>
    <w:p w14:paraId="52A2D310" w14:textId="54E90201" w:rsidR="000A2B86" w:rsidRDefault="009D18AC" w:rsidP="000A2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</w:t>
      </w:r>
      <w:r w:rsidR="000A2B86" w:rsidRPr="000A2B86">
        <w:rPr>
          <w:rFonts w:ascii="Times New Roman" w:hAnsi="Times New Roman" w:cs="Times New Roman"/>
          <w:sz w:val="24"/>
          <w:szCs w:val="24"/>
        </w:rPr>
        <w:t xml:space="preserve"> </w:t>
      </w:r>
      <w:r w:rsidR="00D77797">
        <w:rPr>
          <w:rFonts w:ascii="Times New Roman" w:hAnsi="Times New Roman" w:cs="Times New Roman"/>
          <w:sz w:val="24"/>
          <w:szCs w:val="24"/>
        </w:rPr>
        <w:t xml:space="preserve">invita ciascun docente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A2B86" w:rsidRPr="000A2B86">
        <w:rPr>
          <w:rFonts w:ascii="Times New Roman" w:hAnsi="Times New Roman" w:cs="Times New Roman"/>
          <w:sz w:val="24"/>
          <w:szCs w:val="24"/>
        </w:rPr>
        <w:t xml:space="preserve"> proporre</w:t>
      </w:r>
      <w:r w:rsidR="00D77797">
        <w:rPr>
          <w:rFonts w:ascii="Times New Roman" w:hAnsi="Times New Roman" w:cs="Times New Roman"/>
          <w:sz w:val="24"/>
          <w:szCs w:val="24"/>
        </w:rPr>
        <w:t xml:space="preserve">, per ogni </w:t>
      </w:r>
      <w:r w:rsidR="00D77797" w:rsidRPr="00E12975">
        <w:rPr>
          <w:rFonts w:ascii="Times New Roman" w:hAnsi="Times New Roman" w:cs="Times New Roman"/>
          <w:sz w:val="24"/>
          <w:szCs w:val="24"/>
        </w:rPr>
        <w:t>singolo alunno</w:t>
      </w:r>
      <w:r w:rsidR="000A2B86" w:rsidRPr="00E12975">
        <w:rPr>
          <w:rFonts w:ascii="Times New Roman" w:hAnsi="Times New Roman" w:cs="Times New Roman"/>
          <w:sz w:val="24"/>
          <w:szCs w:val="24"/>
        </w:rPr>
        <w:t xml:space="preserve"> i </w:t>
      </w:r>
      <w:r w:rsidR="002454A6">
        <w:rPr>
          <w:rFonts w:ascii="Times New Roman" w:hAnsi="Times New Roman" w:cs="Times New Roman"/>
          <w:sz w:val="24"/>
          <w:szCs w:val="24"/>
        </w:rPr>
        <w:t>livelli di apprendimento</w:t>
      </w:r>
      <w:r w:rsidR="000A2B86" w:rsidRPr="00E12975">
        <w:rPr>
          <w:rFonts w:ascii="Times New Roman" w:hAnsi="Times New Roman" w:cs="Times New Roman"/>
          <w:sz w:val="24"/>
          <w:szCs w:val="24"/>
        </w:rPr>
        <w:t xml:space="preserve"> </w:t>
      </w:r>
      <w:r w:rsidR="00C8567E">
        <w:rPr>
          <w:rFonts w:ascii="Times New Roman" w:hAnsi="Times New Roman" w:cs="Times New Roman"/>
          <w:sz w:val="24"/>
          <w:szCs w:val="24"/>
        </w:rPr>
        <w:t xml:space="preserve">raggiunti </w:t>
      </w:r>
      <w:r w:rsidR="000A2B86" w:rsidRPr="000A2B86">
        <w:rPr>
          <w:rFonts w:ascii="Times New Roman" w:hAnsi="Times New Roman" w:cs="Times New Roman"/>
          <w:sz w:val="24"/>
          <w:szCs w:val="24"/>
        </w:rPr>
        <w:t>relativ</w:t>
      </w:r>
      <w:r w:rsidR="002454A6">
        <w:rPr>
          <w:rFonts w:ascii="Times New Roman" w:hAnsi="Times New Roman" w:cs="Times New Roman"/>
          <w:sz w:val="24"/>
          <w:szCs w:val="24"/>
        </w:rPr>
        <w:t>i</w:t>
      </w:r>
      <w:r w:rsidR="000A2B86" w:rsidRPr="000A2B86">
        <w:rPr>
          <w:rFonts w:ascii="Times New Roman" w:hAnsi="Times New Roman" w:cs="Times New Roman"/>
          <w:sz w:val="24"/>
          <w:szCs w:val="24"/>
        </w:rPr>
        <w:t xml:space="preserve"> </w:t>
      </w:r>
      <w:r w:rsidR="000D542C">
        <w:rPr>
          <w:rFonts w:ascii="Times New Roman" w:hAnsi="Times New Roman" w:cs="Times New Roman"/>
          <w:sz w:val="24"/>
          <w:szCs w:val="24"/>
        </w:rPr>
        <w:t>agli obiettivi de</w:t>
      </w:r>
      <w:r w:rsidR="000A2B86" w:rsidRPr="000A2B86">
        <w:rPr>
          <w:rFonts w:ascii="Times New Roman" w:hAnsi="Times New Roman" w:cs="Times New Roman"/>
          <w:sz w:val="24"/>
          <w:szCs w:val="24"/>
        </w:rPr>
        <w:t xml:space="preserve">lle </w:t>
      </w:r>
      <w:r w:rsidR="00C8567E">
        <w:rPr>
          <w:rFonts w:ascii="Times New Roman" w:hAnsi="Times New Roman" w:cs="Times New Roman"/>
          <w:sz w:val="24"/>
          <w:szCs w:val="24"/>
        </w:rPr>
        <w:t>singole</w:t>
      </w:r>
      <w:r w:rsidR="000A2B86" w:rsidRPr="000A2B86">
        <w:rPr>
          <w:rFonts w:ascii="Times New Roman" w:hAnsi="Times New Roman" w:cs="Times New Roman"/>
          <w:sz w:val="24"/>
          <w:szCs w:val="24"/>
        </w:rPr>
        <w:t xml:space="preserve"> discipline d'insegnamento</w:t>
      </w:r>
      <w:r w:rsidR="00C8567E">
        <w:rPr>
          <w:rFonts w:ascii="Times New Roman" w:hAnsi="Times New Roman" w:cs="Times New Roman"/>
          <w:sz w:val="24"/>
          <w:szCs w:val="24"/>
        </w:rPr>
        <w:t xml:space="preserve"> ai sensi dell’O.M. n. 172 del 04/12/2020</w:t>
      </w:r>
      <w:r w:rsidR="000A2B86" w:rsidRPr="000A2B86">
        <w:rPr>
          <w:rFonts w:ascii="Times New Roman" w:hAnsi="Times New Roman" w:cs="Times New Roman"/>
          <w:sz w:val="24"/>
          <w:szCs w:val="24"/>
        </w:rPr>
        <w:t>.</w:t>
      </w:r>
      <w:r w:rsidR="00C8567E">
        <w:rPr>
          <w:rFonts w:ascii="Times New Roman" w:hAnsi="Times New Roman" w:cs="Times New Roman"/>
          <w:sz w:val="24"/>
          <w:szCs w:val="24"/>
        </w:rPr>
        <w:t xml:space="preserve"> </w:t>
      </w:r>
      <w:r w:rsidR="000A2B86" w:rsidRPr="000A2B86">
        <w:rPr>
          <w:rFonts w:ascii="Times New Roman" w:hAnsi="Times New Roman" w:cs="Times New Roman"/>
          <w:sz w:val="24"/>
          <w:szCs w:val="24"/>
        </w:rPr>
        <w:t xml:space="preserve">Dopo esauriente discussione, viene collegialmente assegnato il </w:t>
      </w:r>
      <w:r w:rsidR="00D46A5E">
        <w:rPr>
          <w:rFonts w:ascii="Times New Roman" w:hAnsi="Times New Roman" w:cs="Times New Roman"/>
          <w:sz w:val="24"/>
          <w:szCs w:val="24"/>
        </w:rPr>
        <w:t xml:space="preserve">livello di apprendimento </w:t>
      </w:r>
      <w:r w:rsidR="000A2B86" w:rsidRPr="000A2B86">
        <w:rPr>
          <w:rFonts w:ascii="Times New Roman" w:hAnsi="Times New Roman" w:cs="Times New Roman"/>
          <w:sz w:val="24"/>
          <w:szCs w:val="24"/>
        </w:rPr>
        <w:t xml:space="preserve">per ciascuna disciplina </w:t>
      </w:r>
      <w:r w:rsidR="00D46A5E">
        <w:rPr>
          <w:rFonts w:ascii="Times New Roman" w:hAnsi="Times New Roman" w:cs="Times New Roman"/>
          <w:sz w:val="24"/>
          <w:szCs w:val="24"/>
        </w:rPr>
        <w:t xml:space="preserve">a </w:t>
      </w:r>
      <w:r w:rsidR="000A2B86" w:rsidRPr="000A2B86">
        <w:rPr>
          <w:rFonts w:ascii="Times New Roman" w:hAnsi="Times New Roman" w:cs="Times New Roman"/>
          <w:sz w:val="24"/>
          <w:szCs w:val="24"/>
        </w:rPr>
        <w:t xml:space="preserve">ciascun alunno e </w:t>
      </w:r>
      <w:r w:rsidR="00157492" w:rsidRPr="00157492">
        <w:rPr>
          <w:rFonts w:ascii="Times New Roman" w:hAnsi="Times New Roman" w:cs="Times New Roman"/>
          <w:sz w:val="24"/>
          <w:szCs w:val="24"/>
        </w:rPr>
        <w:t>riportato sul Sistema Argo Web</w:t>
      </w:r>
      <w:r w:rsidR="00157492">
        <w:t xml:space="preserve"> (</w:t>
      </w:r>
      <w:r w:rsidR="00D77797">
        <w:rPr>
          <w:rFonts w:ascii="Times New Roman" w:hAnsi="Times New Roman" w:cs="Times New Roman"/>
          <w:sz w:val="24"/>
          <w:szCs w:val="24"/>
        </w:rPr>
        <w:t>D</w:t>
      </w:r>
      <w:r w:rsidR="000A2B86" w:rsidRPr="000A2B86">
        <w:rPr>
          <w:rFonts w:ascii="Times New Roman" w:hAnsi="Times New Roman" w:cs="Times New Roman"/>
          <w:sz w:val="24"/>
          <w:szCs w:val="24"/>
        </w:rPr>
        <w:t xml:space="preserve">ocumento di </w:t>
      </w:r>
      <w:r w:rsidR="00D84A5D">
        <w:rPr>
          <w:rFonts w:ascii="Times New Roman" w:hAnsi="Times New Roman" w:cs="Times New Roman"/>
          <w:sz w:val="24"/>
          <w:szCs w:val="24"/>
        </w:rPr>
        <w:t>V</w:t>
      </w:r>
      <w:r w:rsidR="000A2B86" w:rsidRPr="000A2B86">
        <w:rPr>
          <w:rFonts w:ascii="Times New Roman" w:hAnsi="Times New Roman" w:cs="Times New Roman"/>
          <w:sz w:val="24"/>
          <w:szCs w:val="24"/>
        </w:rPr>
        <w:t>alutazione</w:t>
      </w:r>
      <w:r w:rsidR="00157492">
        <w:rPr>
          <w:rFonts w:ascii="Times New Roman" w:hAnsi="Times New Roman" w:cs="Times New Roman"/>
          <w:sz w:val="24"/>
          <w:szCs w:val="24"/>
        </w:rPr>
        <w:t>)</w:t>
      </w:r>
      <w:r w:rsidR="000A2B86" w:rsidRPr="000A2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1AA">
        <w:rPr>
          <w:rFonts w:ascii="Times New Roman" w:hAnsi="Times New Roman" w:cs="Times New Roman"/>
          <w:sz w:val="24"/>
          <w:szCs w:val="24"/>
        </w:rPr>
        <w:t>unitamente</w:t>
      </w:r>
      <w:r w:rsidR="00192DA0">
        <w:rPr>
          <w:rFonts w:ascii="Times New Roman" w:hAnsi="Times New Roman" w:cs="Times New Roman"/>
          <w:sz w:val="24"/>
          <w:szCs w:val="24"/>
        </w:rPr>
        <w:t xml:space="preserve"> al giudizio </w:t>
      </w:r>
      <w:r w:rsidR="00D46A5E">
        <w:rPr>
          <w:rFonts w:ascii="Times New Roman" w:hAnsi="Times New Roman" w:cs="Times New Roman"/>
          <w:sz w:val="24"/>
          <w:szCs w:val="24"/>
        </w:rPr>
        <w:t xml:space="preserve">globale </w:t>
      </w:r>
      <w:r w:rsidR="00192DA0">
        <w:rPr>
          <w:rFonts w:ascii="Times New Roman" w:hAnsi="Times New Roman" w:cs="Times New Roman"/>
          <w:sz w:val="24"/>
          <w:szCs w:val="24"/>
        </w:rPr>
        <w:t xml:space="preserve">con </w:t>
      </w:r>
      <w:r w:rsidR="00E12975">
        <w:rPr>
          <w:rFonts w:ascii="Times New Roman" w:hAnsi="Times New Roman" w:cs="Times New Roman"/>
          <w:sz w:val="24"/>
          <w:szCs w:val="24"/>
        </w:rPr>
        <w:t>l</w:t>
      </w:r>
      <w:r w:rsidR="000A2B86" w:rsidRPr="000A2B86">
        <w:rPr>
          <w:rFonts w:ascii="Times New Roman" w:hAnsi="Times New Roman" w:cs="Times New Roman"/>
          <w:sz w:val="24"/>
          <w:szCs w:val="24"/>
        </w:rPr>
        <w:t>'indicazione del numero esatto dei giorni di assenza.</w:t>
      </w:r>
    </w:p>
    <w:p w14:paraId="2FB80716" w14:textId="77777777" w:rsidR="00510F1D" w:rsidRDefault="00745B3F" w:rsidP="00510F1D">
      <w:pPr>
        <w:jc w:val="both"/>
        <w:rPr>
          <w:rFonts w:ascii="Times New Roman" w:hAnsi="Times New Roman" w:cs="Times New Roman"/>
          <w:sz w:val="24"/>
          <w:szCs w:val="24"/>
        </w:rPr>
      </w:pPr>
      <w:r w:rsidRPr="00745B3F">
        <w:rPr>
          <w:rFonts w:ascii="Times New Roman" w:hAnsi="Times New Roman" w:cs="Times New Roman"/>
          <w:sz w:val="24"/>
          <w:szCs w:val="24"/>
        </w:rPr>
        <w:lastRenderedPageBreak/>
        <w:t>Inoltre, i docenti valutano con particolare attenzione, ai sensi dell’art. 318 del D.</w:t>
      </w:r>
      <w:proofErr w:type="gramStart"/>
      <w:r w:rsidRPr="00745B3F">
        <w:rPr>
          <w:rFonts w:ascii="Times New Roman" w:hAnsi="Times New Roman" w:cs="Times New Roman"/>
          <w:sz w:val="24"/>
          <w:szCs w:val="24"/>
        </w:rPr>
        <w:t>L.vo</w:t>
      </w:r>
      <w:proofErr w:type="gramEnd"/>
      <w:r w:rsidRPr="00745B3F">
        <w:rPr>
          <w:rFonts w:ascii="Times New Roman" w:hAnsi="Times New Roman" w:cs="Times New Roman"/>
          <w:sz w:val="24"/>
          <w:szCs w:val="24"/>
        </w:rPr>
        <w:t xml:space="preserve"> 297/94 la  situazione dell’ alunno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45B3F">
        <w:rPr>
          <w:rFonts w:ascii="Times New Roman" w:hAnsi="Times New Roman" w:cs="Times New Roman"/>
          <w:sz w:val="24"/>
          <w:szCs w:val="24"/>
        </w:rPr>
        <w:t>, che ha usufruito di un piano educativo individualizzato (P.E.I.) e di interventi di sostegno. Sulla base delle rilevazioni emerse i docenti all’unanimità valutano positivamente il grado di risposta dell’alunno alle proposte educative attuate in conformit</w:t>
      </w:r>
      <w:r w:rsidR="00056B24">
        <w:rPr>
          <w:rFonts w:ascii="Times New Roman" w:hAnsi="Times New Roman" w:cs="Times New Roman"/>
          <w:sz w:val="24"/>
          <w:szCs w:val="24"/>
        </w:rPr>
        <w:t>à con il</w:t>
      </w:r>
      <w:r w:rsidRPr="00745B3F">
        <w:rPr>
          <w:rFonts w:ascii="Times New Roman" w:hAnsi="Times New Roman" w:cs="Times New Roman"/>
          <w:sz w:val="24"/>
          <w:szCs w:val="24"/>
        </w:rPr>
        <w:t xml:space="preserve"> P.E.I. </w:t>
      </w:r>
    </w:p>
    <w:p w14:paraId="3B816914" w14:textId="77777777" w:rsidR="00510F1D" w:rsidRDefault="00510F1D" w:rsidP="00510F1D">
      <w:pPr>
        <w:jc w:val="both"/>
        <w:rPr>
          <w:rFonts w:ascii="Times New Roman" w:hAnsi="Times New Roman" w:cs="Times New Roman"/>
          <w:sz w:val="24"/>
          <w:szCs w:val="24"/>
        </w:rPr>
      </w:pPr>
      <w:r w:rsidRPr="00510F1D">
        <w:rPr>
          <w:rFonts w:ascii="Times New Roman" w:hAnsi="Times New Roman" w:cs="Times New Roman"/>
          <w:sz w:val="24"/>
          <w:szCs w:val="24"/>
        </w:rPr>
        <w:t>Ai sensi della Legge 170/2010, del D.M. del 12 luglio 2011 prot. 5669 art. 6, del DPR 122/2009 art.1, della Direttiva 27.12.2012 “Strumenti di intervento per alunni con Bisogni Educativi Speciali e organizzazione territoriale per l’inclusione”, della C.M. n. 8/2013 e della Nota prot. n 2563 del 22/11/2013, i</w:t>
      </w:r>
      <w:r w:rsidR="007F0C20" w:rsidRPr="00510F1D">
        <w:rPr>
          <w:rFonts w:ascii="Times New Roman" w:hAnsi="Times New Roman" w:cs="Times New Roman"/>
          <w:sz w:val="24"/>
          <w:szCs w:val="24"/>
        </w:rPr>
        <w:t xml:space="preserve"> docenti analizzano con particolare attenzione, la situazione dell’</w:t>
      </w:r>
      <w:proofErr w:type="spellStart"/>
      <w:r w:rsidR="007F0C20" w:rsidRPr="00510F1D">
        <w:rPr>
          <w:rFonts w:ascii="Times New Roman" w:hAnsi="Times New Roman" w:cs="Times New Roman"/>
          <w:sz w:val="24"/>
          <w:szCs w:val="24"/>
        </w:rPr>
        <w:t>alunn</w:t>
      </w:r>
      <w:proofErr w:type="spellEnd"/>
      <w:r w:rsidR="007F0C20" w:rsidRPr="00510F1D">
        <w:rPr>
          <w:rFonts w:ascii="Times New Roman" w:hAnsi="Times New Roman" w:cs="Times New Roman"/>
          <w:sz w:val="24"/>
          <w:szCs w:val="24"/>
        </w:rPr>
        <w:t>_/ dei seguenti alunni per il/i quale/i è stato redatto un Piano Didattico Personalizzato anche in base a specifica certificazione di Disturbo Specifico d'Apprendimento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404516" w14:textId="77777777" w:rsidR="00510F1D" w:rsidRPr="00510F1D" w:rsidRDefault="007F0C20" w:rsidP="00510F1D">
      <w:pPr>
        <w:jc w:val="both"/>
        <w:rPr>
          <w:rFonts w:ascii="Times New Roman" w:hAnsi="Times New Roman" w:cs="Times New Roman"/>
          <w:sz w:val="24"/>
          <w:szCs w:val="24"/>
        </w:rPr>
      </w:pPr>
      <w:r w:rsidRPr="00510F1D">
        <w:rPr>
          <w:rFonts w:ascii="Times New Roman" w:hAnsi="Times New Roman" w:cs="Times New Roman"/>
        </w:rPr>
        <w:t xml:space="preserve"> </w:t>
      </w:r>
      <w:r w:rsidR="00766C44" w:rsidRPr="00510F1D">
        <w:rPr>
          <w:rFonts w:ascii="Times New Roman" w:hAnsi="Times New Roman" w:cs="Times New Roman"/>
          <w:sz w:val="24"/>
          <w:szCs w:val="24"/>
        </w:rPr>
        <w:t>(</w:t>
      </w:r>
      <w:r w:rsidR="00766C44" w:rsidRPr="00510F1D">
        <w:rPr>
          <w:rFonts w:ascii="Times New Roman" w:hAnsi="Times New Roman" w:cs="Times New Roman"/>
          <w:i/>
          <w:sz w:val="24"/>
          <w:szCs w:val="24"/>
        </w:rPr>
        <w:t>PER CIASCUN ALUNNO CON D.S.A</w:t>
      </w:r>
      <w:r w:rsidR="00766C44" w:rsidRPr="00510F1D">
        <w:rPr>
          <w:rFonts w:ascii="Times New Roman" w:hAnsi="Times New Roman" w:cs="Times New Roman"/>
          <w:sz w:val="24"/>
          <w:szCs w:val="24"/>
        </w:rPr>
        <w:t>.)</w:t>
      </w:r>
    </w:p>
    <w:p w14:paraId="2AD624AE" w14:textId="3102ACE7" w:rsidR="00766C44" w:rsidRPr="00510F1D" w:rsidRDefault="00766C44" w:rsidP="00510F1D">
      <w:pPr>
        <w:jc w:val="both"/>
        <w:rPr>
          <w:rFonts w:ascii="Times New Roman" w:hAnsi="Times New Roman" w:cs="Times New Roman"/>
          <w:sz w:val="24"/>
          <w:szCs w:val="24"/>
        </w:rPr>
      </w:pPr>
      <w:r w:rsidRPr="00510F1D">
        <w:rPr>
          <w:rFonts w:ascii="Times New Roman" w:hAnsi="Times New Roman" w:cs="Times New Roman"/>
          <w:sz w:val="24"/>
          <w:szCs w:val="24"/>
        </w:rPr>
        <w:t>Premesso che l’alunna/o</w:t>
      </w:r>
      <w:r w:rsidR="00510F1D" w:rsidRPr="00510F1D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510F1D" w:rsidRPr="00510F1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10F1D" w:rsidRPr="00510F1D">
        <w:rPr>
          <w:rFonts w:ascii="Times New Roman" w:hAnsi="Times New Roman" w:cs="Times New Roman"/>
          <w:sz w:val="24"/>
          <w:szCs w:val="24"/>
        </w:rPr>
        <w:t xml:space="preserve">. </w:t>
      </w:r>
      <w:r w:rsidRPr="00510F1D">
        <w:rPr>
          <w:rFonts w:ascii="Times New Roman" w:hAnsi="Times New Roman" w:cs="Times New Roman"/>
          <w:sz w:val="24"/>
          <w:szCs w:val="24"/>
        </w:rPr>
        <w:t xml:space="preserve">è stata/o avviata/o alle attività ordinarie sostenute da interventi individualizzati </w:t>
      </w:r>
      <w:r w:rsidRPr="005F7B29">
        <w:rPr>
          <w:rFonts w:ascii="Times New Roman" w:hAnsi="Times New Roman" w:cs="Times New Roman"/>
          <w:b/>
          <w:sz w:val="24"/>
          <w:szCs w:val="24"/>
        </w:rPr>
        <w:t>(</w:t>
      </w:r>
      <w:r w:rsidRPr="005F7B29">
        <w:rPr>
          <w:rFonts w:ascii="Times New Roman" w:hAnsi="Times New Roman" w:cs="Times New Roman"/>
          <w:b/>
          <w:i/>
          <w:sz w:val="24"/>
          <w:szCs w:val="24"/>
        </w:rPr>
        <w:t>oppure</w:t>
      </w:r>
      <w:r w:rsidR="00510F1D" w:rsidRPr="005F7B29">
        <w:rPr>
          <w:rFonts w:ascii="Times New Roman" w:hAnsi="Times New Roman" w:cs="Times New Roman"/>
          <w:b/>
          <w:sz w:val="24"/>
          <w:szCs w:val="24"/>
        </w:rPr>
        <w:t>)</w:t>
      </w:r>
      <w:r w:rsidRPr="00510F1D">
        <w:rPr>
          <w:rFonts w:ascii="Times New Roman" w:hAnsi="Times New Roman" w:cs="Times New Roman"/>
          <w:sz w:val="24"/>
          <w:szCs w:val="24"/>
        </w:rPr>
        <w:t xml:space="preserve"> ha usufruito di interventi dispensativi/compensativi sulla base delle rilevazioni emerse gli/le insegnanti</w:t>
      </w:r>
      <w:r w:rsidR="00405C83" w:rsidRPr="00510F1D">
        <w:rPr>
          <w:rFonts w:ascii="Times New Roman" w:hAnsi="Times New Roman" w:cs="Times New Roman"/>
          <w:sz w:val="24"/>
          <w:szCs w:val="24"/>
        </w:rPr>
        <w:t xml:space="preserve"> </w:t>
      </w:r>
      <w:r w:rsidR="00F439B6" w:rsidRPr="00510F1D">
        <w:rPr>
          <w:rFonts w:ascii="Times New Roman" w:hAnsi="Times New Roman" w:cs="Times New Roman"/>
          <w:sz w:val="24"/>
          <w:szCs w:val="24"/>
        </w:rPr>
        <w:t>v</w:t>
      </w:r>
      <w:r w:rsidRPr="00510F1D">
        <w:rPr>
          <w:rFonts w:ascii="Times New Roman" w:hAnsi="Times New Roman" w:cs="Times New Roman"/>
          <w:sz w:val="24"/>
          <w:szCs w:val="24"/>
        </w:rPr>
        <w:t>alutano positivamente il grado di risposta dell’</w:t>
      </w:r>
      <w:proofErr w:type="spellStart"/>
      <w:r w:rsidRPr="00510F1D">
        <w:rPr>
          <w:rFonts w:ascii="Times New Roman" w:hAnsi="Times New Roman" w:cs="Times New Roman"/>
          <w:sz w:val="24"/>
          <w:szCs w:val="24"/>
        </w:rPr>
        <w:t>alunn</w:t>
      </w:r>
      <w:proofErr w:type="spellEnd"/>
      <w:r w:rsidR="00D46A5E" w:rsidRPr="00510F1D">
        <w:rPr>
          <w:rFonts w:ascii="Times New Roman" w:hAnsi="Times New Roman" w:cs="Times New Roman"/>
          <w:sz w:val="24"/>
          <w:szCs w:val="24"/>
        </w:rPr>
        <w:t xml:space="preserve"> </w:t>
      </w:r>
      <w:r w:rsidR="00F30854" w:rsidRPr="00510F1D">
        <w:rPr>
          <w:rFonts w:ascii="Times New Roman" w:hAnsi="Times New Roman" w:cs="Times New Roman"/>
          <w:sz w:val="24"/>
          <w:szCs w:val="24"/>
        </w:rPr>
        <w:t>…………... ai predetti interventi.</w:t>
      </w:r>
    </w:p>
    <w:p w14:paraId="7449FB5A" w14:textId="77777777" w:rsidR="00CF2262" w:rsidRDefault="00CF2262" w:rsidP="00E961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3CAB39" w14:textId="0656D943" w:rsidR="00771E98" w:rsidRDefault="00DC1929" w:rsidP="00E961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82">
        <w:rPr>
          <w:rFonts w:ascii="Times New Roman" w:hAnsi="Times New Roman" w:cs="Times New Roman"/>
          <w:sz w:val="24"/>
          <w:szCs w:val="24"/>
        </w:rPr>
        <w:t xml:space="preserve">Ai sensi del </w:t>
      </w:r>
      <w:proofErr w:type="spellStart"/>
      <w:r w:rsidRPr="00A42882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A42882">
        <w:rPr>
          <w:rFonts w:ascii="Times New Roman" w:hAnsi="Times New Roman" w:cs="Times New Roman"/>
          <w:sz w:val="24"/>
          <w:szCs w:val="24"/>
        </w:rPr>
        <w:t xml:space="preserve"> 62/2017 </w:t>
      </w:r>
      <w:r w:rsidR="00CF2262" w:rsidRPr="00A42882">
        <w:rPr>
          <w:rFonts w:ascii="Times New Roman" w:hAnsi="Times New Roman" w:cs="Times New Roman"/>
          <w:sz w:val="24"/>
          <w:szCs w:val="24"/>
        </w:rPr>
        <w:t xml:space="preserve">e della Nota Miur 1865/2017 </w:t>
      </w:r>
      <w:r w:rsidRPr="00A42882">
        <w:rPr>
          <w:rFonts w:ascii="Times New Roman" w:hAnsi="Times New Roman" w:cs="Times New Roman"/>
          <w:sz w:val="24"/>
          <w:szCs w:val="24"/>
        </w:rPr>
        <w:t>e s</w:t>
      </w:r>
      <w:r w:rsidR="000A2B86" w:rsidRPr="00A42882">
        <w:rPr>
          <w:rFonts w:ascii="Times New Roman" w:hAnsi="Times New Roman" w:cs="Times New Roman"/>
          <w:sz w:val="24"/>
          <w:szCs w:val="24"/>
        </w:rPr>
        <w:t>u p</w:t>
      </w:r>
      <w:r w:rsidR="004131AE" w:rsidRPr="00A42882">
        <w:rPr>
          <w:rFonts w:ascii="Times New Roman" w:hAnsi="Times New Roman" w:cs="Times New Roman"/>
          <w:sz w:val="24"/>
          <w:szCs w:val="24"/>
        </w:rPr>
        <w:t xml:space="preserve">roposta del docente prevalente della classe </w:t>
      </w:r>
      <w:r w:rsidR="00D46A5E">
        <w:rPr>
          <w:rFonts w:ascii="Times New Roman" w:hAnsi="Times New Roman" w:cs="Times New Roman"/>
          <w:sz w:val="24"/>
          <w:szCs w:val="24"/>
        </w:rPr>
        <w:t>viene</w:t>
      </w:r>
      <w:r w:rsidR="000A2B86" w:rsidRPr="00A42882">
        <w:rPr>
          <w:rFonts w:ascii="Times New Roman" w:hAnsi="Times New Roman" w:cs="Times New Roman"/>
          <w:sz w:val="24"/>
          <w:szCs w:val="24"/>
        </w:rPr>
        <w:t xml:space="preserve"> </w:t>
      </w:r>
      <w:r w:rsidR="00D46A5E">
        <w:rPr>
          <w:rFonts w:ascii="Times New Roman" w:hAnsi="Times New Roman" w:cs="Times New Roman"/>
          <w:sz w:val="24"/>
          <w:szCs w:val="24"/>
        </w:rPr>
        <w:t>assegnato il</w:t>
      </w:r>
      <w:r w:rsidR="000A2B86" w:rsidRPr="00A42882">
        <w:rPr>
          <w:rFonts w:ascii="Times New Roman" w:hAnsi="Times New Roman" w:cs="Times New Roman"/>
          <w:sz w:val="24"/>
          <w:szCs w:val="24"/>
        </w:rPr>
        <w:t xml:space="preserve"> </w:t>
      </w:r>
      <w:r w:rsidRPr="00A42882">
        <w:rPr>
          <w:rFonts w:ascii="Times New Roman" w:hAnsi="Times New Roman" w:cs="Times New Roman"/>
          <w:sz w:val="24"/>
          <w:szCs w:val="24"/>
        </w:rPr>
        <w:t xml:space="preserve">giudizio sintetico del </w:t>
      </w:r>
      <w:r w:rsidR="000A2B86" w:rsidRPr="00A42882">
        <w:rPr>
          <w:rFonts w:ascii="Times New Roman" w:hAnsi="Times New Roman" w:cs="Times New Roman"/>
          <w:sz w:val="24"/>
          <w:szCs w:val="24"/>
        </w:rPr>
        <w:t>co</w:t>
      </w:r>
      <w:r w:rsidRPr="00A42882">
        <w:rPr>
          <w:rFonts w:ascii="Times New Roman" w:hAnsi="Times New Roman" w:cs="Times New Roman"/>
          <w:sz w:val="24"/>
          <w:szCs w:val="24"/>
        </w:rPr>
        <w:t xml:space="preserve">mportamento per ciascun alunno seguendo </w:t>
      </w:r>
      <w:r w:rsidR="0058534F" w:rsidRPr="00A42882">
        <w:rPr>
          <w:rFonts w:ascii="Times New Roman" w:hAnsi="Times New Roman" w:cs="Times New Roman"/>
          <w:sz w:val="24"/>
          <w:szCs w:val="24"/>
        </w:rPr>
        <w:t xml:space="preserve">la Rubrica di Valutazione </w:t>
      </w:r>
      <w:r w:rsidR="009C65B5">
        <w:rPr>
          <w:rFonts w:ascii="Times New Roman" w:hAnsi="Times New Roman" w:cs="Times New Roman"/>
          <w:sz w:val="24"/>
          <w:szCs w:val="24"/>
        </w:rPr>
        <w:t xml:space="preserve">deliberata dal Collegio dei docenti nella seduta del </w:t>
      </w:r>
      <w:r w:rsidR="00F439B6" w:rsidRPr="005F7B29">
        <w:rPr>
          <w:rFonts w:ascii="Times New Roman" w:hAnsi="Times New Roman" w:cs="Times New Roman"/>
          <w:sz w:val="24"/>
          <w:szCs w:val="24"/>
        </w:rPr>
        <w:t>1</w:t>
      </w:r>
      <w:r w:rsidR="005F7B29" w:rsidRPr="005F7B29">
        <w:rPr>
          <w:rFonts w:ascii="Times New Roman" w:hAnsi="Times New Roman" w:cs="Times New Roman"/>
          <w:sz w:val="24"/>
          <w:szCs w:val="24"/>
        </w:rPr>
        <w:t>9</w:t>
      </w:r>
      <w:r w:rsidR="009C65B5" w:rsidRPr="005F7B29">
        <w:rPr>
          <w:rFonts w:ascii="Times New Roman" w:hAnsi="Times New Roman" w:cs="Times New Roman"/>
          <w:sz w:val="24"/>
          <w:szCs w:val="24"/>
        </w:rPr>
        <w:t>/1</w:t>
      </w:r>
      <w:r w:rsidR="002D0970" w:rsidRPr="005F7B29">
        <w:rPr>
          <w:rFonts w:ascii="Times New Roman" w:hAnsi="Times New Roman" w:cs="Times New Roman"/>
          <w:sz w:val="24"/>
          <w:szCs w:val="24"/>
        </w:rPr>
        <w:t>0</w:t>
      </w:r>
      <w:r w:rsidR="009C65B5" w:rsidRPr="005F7B29">
        <w:rPr>
          <w:rFonts w:ascii="Times New Roman" w:hAnsi="Times New Roman" w:cs="Times New Roman"/>
          <w:sz w:val="24"/>
          <w:szCs w:val="24"/>
        </w:rPr>
        <w:t>/202</w:t>
      </w:r>
      <w:r w:rsidR="005F7B29" w:rsidRPr="005F7B29">
        <w:rPr>
          <w:rFonts w:ascii="Times New Roman" w:hAnsi="Times New Roman" w:cs="Times New Roman"/>
          <w:sz w:val="24"/>
          <w:szCs w:val="24"/>
        </w:rPr>
        <w:t>2</w:t>
      </w:r>
      <w:r w:rsidR="00FF558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0A2B86" w:rsidRPr="00A42882">
        <w:rPr>
          <w:rFonts w:ascii="Times New Roman" w:hAnsi="Times New Roman" w:cs="Times New Roman"/>
          <w:sz w:val="24"/>
          <w:szCs w:val="24"/>
        </w:rPr>
        <w:t>I</w:t>
      </w:r>
      <w:r w:rsidR="00E961AA" w:rsidRPr="00A42882">
        <w:rPr>
          <w:rFonts w:ascii="Times New Roman" w:hAnsi="Times New Roman" w:cs="Times New Roman"/>
          <w:sz w:val="24"/>
          <w:szCs w:val="24"/>
        </w:rPr>
        <w:t xml:space="preserve">l </w:t>
      </w:r>
      <w:r w:rsidRPr="00A42882">
        <w:rPr>
          <w:rFonts w:ascii="Times New Roman" w:hAnsi="Times New Roman" w:cs="Times New Roman"/>
          <w:sz w:val="24"/>
          <w:szCs w:val="24"/>
        </w:rPr>
        <w:t>giudizio sintetico</w:t>
      </w:r>
      <w:r w:rsidR="000A2B86" w:rsidRPr="00A42882">
        <w:rPr>
          <w:rFonts w:ascii="Times New Roman" w:hAnsi="Times New Roman" w:cs="Times New Roman"/>
          <w:sz w:val="24"/>
          <w:szCs w:val="24"/>
        </w:rPr>
        <w:t xml:space="preserve"> </w:t>
      </w:r>
      <w:r w:rsidR="00E961AA" w:rsidRPr="00A42882">
        <w:rPr>
          <w:rFonts w:ascii="Times New Roman" w:hAnsi="Times New Roman" w:cs="Times New Roman"/>
          <w:sz w:val="24"/>
          <w:szCs w:val="24"/>
        </w:rPr>
        <w:t>è trascritto</w:t>
      </w:r>
      <w:r w:rsidR="000A2B86" w:rsidRPr="00A42882">
        <w:rPr>
          <w:rFonts w:ascii="Times New Roman" w:hAnsi="Times New Roman" w:cs="Times New Roman"/>
          <w:sz w:val="24"/>
          <w:szCs w:val="24"/>
        </w:rPr>
        <w:t xml:space="preserve"> </w:t>
      </w:r>
      <w:r w:rsidR="00D77797" w:rsidRPr="00A42882">
        <w:rPr>
          <w:rFonts w:ascii="Times New Roman" w:hAnsi="Times New Roman" w:cs="Times New Roman"/>
          <w:sz w:val="24"/>
          <w:szCs w:val="24"/>
        </w:rPr>
        <w:t>sul D</w:t>
      </w:r>
      <w:r w:rsidR="00D84A5D" w:rsidRPr="00A42882">
        <w:rPr>
          <w:rFonts w:ascii="Times New Roman" w:hAnsi="Times New Roman" w:cs="Times New Roman"/>
          <w:sz w:val="24"/>
          <w:szCs w:val="24"/>
        </w:rPr>
        <w:t>ocumento di V</w:t>
      </w:r>
      <w:r w:rsidR="000A2B86" w:rsidRPr="00A42882">
        <w:rPr>
          <w:rFonts w:ascii="Times New Roman" w:hAnsi="Times New Roman" w:cs="Times New Roman"/>
          <w:sz w:val="24"/>
          <w:szCs w:val="24"/>
        </w:rPr>
        <w:t>alutazione.</w:t>
      </w:r>
      <w:r w:rsidR="00D777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1898B" w14:textId="77777777" w:rsidR="006865C6" w:rsidRDefault="000A2B86" w:rsidP="00771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B86">
        <w:rPr>
          <w:rFonts w:ascii="Times New Roman" w:hAnsi="Times New Roman" w:cs="Times New Roman"/>
          <w:sz w:val="24"/>
          <w:szCs w:val="24"/>
        </w:rPr>
        <w:t xml:space="preserve">Tutte le decisioni sono state assunte all'unanimità. </w:t>
      </w:r>
    </w:p>
    <w:p w14:paraId="24EBAD87" w14:textId="77777777" w:rsidR="00D43AEB" w:rsidRDefault="00D43AEB" w:rsidP="00771E98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6CDB27" w14:textId="77777777" w:rsidR="00D43AEB" w:rsidRDefault="00D43AEB" w:rsidP="00771E98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D88">
        <w:rPr>
          <w:rFonts w:ascii="Times New Roman" w:hAnsi="Times New Roman" w:cs="Times New Roman"/>
          <w:b/>
          <w:sz w:val="24"/>
          <w:szCs w:val="24"/>
        </w:rPr>
        <w:t>Ecc</w:t>
      </w:r>
      <w:r w:rsidR="00352D88">
        <w:rPr>
          <w:rFonts w:ascii="Times New Roman" w:hAnsi="Times New Roman" w:cs="Times New Roman"/>
          <w:b/>
          <w:sz w:val="24"/>
          <w:szCs w:val="24"/>
        </w:rPr>
        <w:t>.  altre classi</w:t>
      </w:r>
    </w:p>
    <w:p w14:paraId="6B20291A" w14:textId="77777777" w:rsidR="009D18AC" w:rsidRPr="00352D88" w:rsidRDefault="009D18AC" w:rsidP="00771E98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5C4A7" w14:textId="28D74767" w:rsidR="00172157" w:rsidRPr="00771E4C" w:rsidRDefault="00172157" w:rsidP="0017215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E4C">
        <w:rPr>
          <w:rFonts w:ascii="Times New Roman" w:hAnsi="Times New Roman" w:cs="Times New Roman"/>
          <w:sz w:val="24"/>
          <w:szCs w:val="24"/>
        </w:rPr>
        <w:t>I docenti provvedono a</w:t>
      </w:r>
      <w:r>
        <w:rPr>
          <w:rFonts w:ascii="Times New Roman" w:hAnsi="Times New Roman" w:cs="Times New Roman"/>
          <w:sz w:val="24"/>
          <w:szCs w:val="24"/>
        </w:rPr>
        <w:t>d inserire le valutazioni nel sistema Argo web Alunni, a stampare e quindi firmare i</w:t>
      </w:r>
      <w:r w:rsidRPr="00771E4C">
        <w:rPr>
          <w:rFonts w:ascii="Times New Roman" w:hAnsi="Times New Roman" w:cs="Times New Roman"/>
          <w:sz w:val="24"/>
          <w:szCs w:val="24"/>
        </w:rPr>
        <w:t>l Documento di Valutazione.</w:t>
      </w:r>
    </w:p>
    <w:p w14:paraId="62E629EF" w14:textId="77777777" w:rsidR="00771E4C" w:rsidRPr="00771E4C" w:rsidRDefault="00771E4C" w:rsidP="00771E98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E3ABEA" w14:textId="77777777" w:rsidR="00D84A5D" w:rsidRDefault="00771E4C" w:rsidP="00771E4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E4C">
        <w:rPr>
          <w:rFonts w:ascii="Times New Roman" w:hAnsi="Times New Roman" w:cs="Times New Roman"/>
          <w:sz w:val="24"/>
          <w:szCs w:val="24"/>
        </w:rPr>
        <w:t>Non essendoci altro da deliberare, viene redatto il presente verbale che viene letto, approvato e sottoscritto.</w:t>
      </w:r>
    </w:p>
    <w:p w14:paraId="6346EDAC" w14:textId="77777777" w:rsidR="00771E4C" w:rsidRDefault="00771E4C" w:rsidP="00771E4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E4C">
        <w:rPr>
          <w:rFonts w:ascii="Times New Roman" w:hAnsi="Times New Roman" w:cs="Times New Roman"/>
          <w:sz w:val="24"/>
          <w:szCs w:val="24"/>
        </w:rPr>
        <w:t>Alle ore</w:t>
      </w:r>
      <w:proofErr w:type="gramStart"/>
      <w:r w:rsidR="00AD6C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71E4C">
        <w:rPr>
          <w:rFonts w:ascii="Times New Roman" w:hAnsi="Times New Roman" w:cs="Times New Roman"/>
          <w:sz w:val="24"/>
          <w:szCs w:val="24"/>
        </w:rPr>
        <w:t>la seduta viene sciolta.</w:t>
      </w:r>
    </w:p>
    <w:p w14:paraId="3318CC22" w14:textId="77777777" w:rsidR="004618BB" w:rsidRDefault="00EC322F" w:rsidP="00BE407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segretario</w:t>
      </w:r>
      <w:r w:rsidR="004618BB">
        <w:rPr>
          <w:rFonts w:ascii="Times New Roman" w:hAnsi="Times New Roman" w:cs="Times New Roman"/>
          <w:sz w:val="24"/>
          <w:szCs w:val="24"/>
        </w:rPr>
        <w:t xml:space="preserve"> verbalizzante</w:t>
      </w:r>
      <w:r w:rsidR="004618BB">
        <w:rPr>
          <w:rFonts w:ascii="Times New Roman" w:hAnsi="Times New Roman" w:cs="Times New Roman"/>
          <w:sz w:val="24"/>
          <w:szCs w:val="24"/>
        </w:rPr>
        <w:tab/>
      </w:r>
      <w:r w:rsidR="004618BB">
        <w:rPr>
          <w:rFonts w:ascii="Times New Roman" w:hAnsi="Times New Roman" w:cs="Times New Roman"/>
          <w:sz w:val="24"/>
          <w:szCs w:val="24"/>
        </w:rPr>
        <w:tab/>
      </w:r>
      <w:r w:rsidR="004618BB">
        <w:rPr>
          <w:rFonts w:ascii="Times New Roman" w:hAnsi="Times New Roman" w:cs="Times New Roman"/>
          <w:sz w:val="24"/>
          <w:szCs w:val="24"/>
        </w:rPr>
        <w:tab/>
      </w:r>
      <w:r w:rsidR="004618BB">
        <w:rPr>
          <w:rFonts w:ascii="Times New Roman" w:hAnsi="Times New Roman" w:cs="Times New Roman"/>
          <w:sz w:val="24"/>
          <w:szCs w:val="24"/>
        </w:rPr>
        <w:tab/>
      </w:r>
      <w:r w:rsidR="004618BB">
        <w:rPr>
          <w:rFonts w:ascii="Times New Roman" w:hAnsi="Times New Roman" w:cs="Times New Roman"/>
          <w:sz w:val="24"/>
          <w:szCs w:val="24"/>
        </w:rPr>
        <w:tab/>
      </w:r>
      <w:r w:rsidR="004618BB">
        <w:rPr>
          <w:rFonts w:ascii="Times New Roman" w:hAnsi="Times New Roman" w:cs="Times New Roman"/>
          <w:sz w:val="24"/>
          <w:szCs w:val="24"/>
        </w:rPr>
        <w:tab/>
      </w:r>
      <w:r w:rsidR="004618BB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="009D18AC">
        <w:rPr>
          <w:rFonts w:ascii="Times New Roman" w:hAnsi="Times New Roman" w:cs="Times New Roman"/>
          <w:sz w:val="24"/>
          <w:szCs w:val="24"/>
        </w:rPr>
        <w:t>Presidente</w:t>
      </w:r>
    </w:p>
    <w:p w14:paraId="595BF65D" w14:textId="77777777" w:rsidR="004618BB" w:rsidRPr="00771E4C" w:rsidRDefault="004618BB" w:rsidP="00BE407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38072899" w14:textId="77777777" w:rsidR="00771E4C" w:rsidRDefault="00771E4C" w:rsidP="00BE407D">
      <w:pPr>
        <w:spacing w:after="0"/>
        <w:jc w:val="both"/>
      </w:pPr>
    </w:p>
    <w:p w14:paraId="05AD551F" w14:textId="77777777" w:rsidR="00771E4C" w:rsidRDefault="00787F61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della</w:t>
      </w:r>
      <w:r w:rsidR="00AD6CBA">
        <w:rPr>
          <w:rFonts w:ascii="Times New Roman" w:hAnsi="Times New Roman" w:cs="Times New Roman"/>
          <w:sz w:val="24"/>
          <w:szCs w:val="24"/>
        </w:rPr>
        <w:t xml:space="preserve"> classe……</w:t>
      </w:r>
      <w:proofErr w:type="gramStart"/>
      <w:r w:rsidR="00AD6C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D6CBA">
        <w:rPr>
          <w:rFonts w:ascii="Times New Roman" w:hAnsi="Times New Roman" w:cs="Times New Roman"/>
          <w:sz w:val="24"/>
          <w:szCs w:val="24"/>
        </w:rPr>
        <w:t>.</w:t>
      </w:r>
    </w:p>
    <w:p w14:paraId="65A72A13" w14:textId="77777777" w:rsidR="00647138" w:rsidRDefault="00647138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06145C" w14:textId="77777777" w:rsidR="00BE407D" w:rsidRDefault="00BE407D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47F81E" w14:textId="77777777" w:rsidR="00BE407D" w:rsidRDefault="00787F61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della</w:t>
      </w:r>
      <w:r w:rsidR="00AD6CBA">
        <w:rPr>
          <w:rFonts w:ascii="Times New Roman" w:hAnsi="Times New Roman" w:cs="Times New Roman"/>
          <w:sz w:val="24"/>
          <w:szCs w:val="24"/>
        </w:rPr>
        <w:t xml:space="preserve"> classe……</w:t>
      </w:r>
      <w:proofErr w:type="gramStart"/>
      <w:r w:rsidR="00AD6C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D6C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689EA" w14:textId="77777777" w:rsidR="00647138" w:rsidRDefault="00647138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E5A8E1" w14:textId="77777777" w:rsidR="00BE407D" w:rsidRDefault="00BE407D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8C9587" w14:textId="77777777" w:rsidR="00647138" w:rsidRDefault="00787F61" w:rsidP="0064713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docenti della </w:t>
      </w:r>
      <w:r w:rsidR="00AD6CBA">
        <w:rPr>
          <w:rFonts w:ascii="Times New Roman" w:hAnsi="Times New Roman" w:cs="Times New Roman"/>
          <w:sz w:val="24"/>
          <w:szCs w:val="24"/>
        </w:rPr>
        <w:t>classe…………</w:t>
      </w:r>
    </w:p>
    <w:p w14:paraId="17515B6D" w14:textId="77777777" w:rsidR="00647138" w:rsidRPr="00DB74BA" w:rsidRDefault="00647138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2D0FFC" w14:textId="77777777" w:rsidR="00BE407D" w:rsidRDefault="00BE407D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CAF08C" w14:textId="77777777" w:rsidR="00647138" w:rsidRDefault="00787F61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docenti della </w:t>
      </w:r>
      <w:r w:rsidR="00AD6CBA">
        <w:rPr>
          <w:rFonts w:ascii="Times New Roman" w:hAnsi="Times New Roman" w:cs="Times New Roman"/>
          <w:sz w:val="24"/>
          <w:szCs w:val="24"/>
        </w:rPr>
        <w:t>classe……</w:t>
      </w:r>
      <w:proofErr w:type="gramStart"/>
      <w:r w:rsidR="00AD6C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D6CBA">
        <w:rPr>
          <w:rFonts w:ascii="Times New Roman" w:hAnsi="Times New Roman" w:cs="Times New Roman"/>
          <w:sz w:val="24"/>
          <w:szCs w:val="24"/>
        </w:rPr>
        <w:t>.</w:t>
      </w:r>
    </w:p>
    <w:p w14:paraId="327ACE9A" w14:textId="77777777" w:rsidR="00AD6CBA" w:rsidRPr="00DB74BA" w:rsidRDefault="00AD6CBA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54B613" w14:textId="77777777" w:rsidR="00BE407D" w:rsidRDefault="00BE407D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D9BF5C" w14:textId="77777777" w:rsidR="00AD6CBA" w:rsidRDefault="00787F61" w:rsidP="00AD6C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docenti della </w:t>
      </w:r>
      <w:r w:rsidR="00AD6CBA">
        <w:rPr>
          <w:rFonts w:ascii="Times New Roman" w:hAnsi="Times New Roman" w:cs="Times New Roman"/>
          <w:sz w:val="24"/>
          <w:szCs w:val="24"/>
        </w:rPr>
        <w:t>classe ……</w:t>
      </w:r>
      <w:proofErr w:type="gramStart"/>
      <w:r w:rsidR="00AD6C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D6CBA">
        <w:rPr>
          <w:rFonts w:ascii="Times New Roman" w:hAnsi="Times New Roman" w:cs="Times New Roman"/>
          <w:sz w:val="24"/>
          <w:szCs w:val="24"/>
        </w:rPr>
        <w:t>.</w:t>
      </w:r>
    </w:p>
    <w:p w14:paraId="648EF8B2" w14:textId="77777777" w:rsidR="00647138" w:rsidRPr="00DB74BA" w:rsidRDefault="00647138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E7C16B" w14:textId="77777777" w:rsidR="00BE407D" w:rsidRDefault="00BE407D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F41044" w14:textId="77777777" w:rsidR="00647138" w:rsidRDefault="00787F61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docenti della </w:t>
      </w:r>
      <w:r w:rsidR="00AD6CBA">
        <w:rPr>
          <w:rFonts w:ascii="Times New Roman" w:hAnsi="Times New Roman" w:cs="Times New Roman"/>
          <w:sz w:val="24"/>
          <w:szCs w:val="24"/>
        </w:rPr>
        <w:t>classe………………</w:t>
      </w:r>
    </w:p>
    <w:p w14:paraId="0220FE36" w14:textId="77777777" w:rsidR="00BE407D" w:rsidRDefault="00BE407D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C51A9C" w14:textId="77777777" w:rsidR="00BE407D" w:rsidRPr="00DB74BA" w:rsidRDefault="00BE407D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9AA6F9" w14:textId="77777777" w:rsidR="00BE407D" w:rsidRPr="00DB74BA" w:rsidRDefault="00BE407D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044FD6" w14:textId="77777777" w:rsidR="00BE407D" w:rsidRPr="00DB74BA" w:rsidRDefault="00BE407D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77931F" w14:textId="77777777" w:rsidR="00BE407D" w:rsidRPr="00DB74BA" w:rsidRDefault="00BE407D" w:rsidP="00BE4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E407D" w:rsidRPr="00DB74BA" w:rsidSect="00007E8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F3043" w14:textId="77777777" w:rsidR="007430F8" w:rsidRDefault="007430F8" w:rsidP="00F607DF">
      <w:pPr>
        <w:spacing w:after="0" w:line="240" w:lineRule="auto"/>
      </w:pPr>
      <w:r>
        <w:separator/>
      </w:r>
    </w:p>
  </w:endnote>
  <w:endnote w:type="continuationSeparator" w:id="0">
    <w:p w14:paraId="5E9F67D9" w14:textId="77777777" w:rsidR="007430F8" w:rsidRDefault="007430F8" w:rsidP="00F6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0491772"/>
      <w:docPartObj>
        <w:docPartGallery w:val="Page Numbers (Bottom of Page)"/>
        <w:docPartUnique/>
      </w:docPartObj>
    </w:sdtPr>
    <w:sdtEndPr/>
    <w:sdtContent>
      <w:p w14:paraId="52C556F8" w14:textId="77777777" w:rsidR="00F607DF" w:rsidRDefault="00F607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7A64A52" w14:textId="77777777" w:rsidR="00F607DF" w:rsidRDefault="00F60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20DE9" w14:textId="77777777" w:rsidR="007430F8" w:rsidRDefault="007430F8" w:rsidP="00F607DF">
      <w:pPr>
        <w:spacing w:after="0" w:line="240" w:lineRule="auto"/>
      </w:pPr>
      <w:r>
        <w:separator/>
      </w:r>
    </w:p>
  </w:footnote>
  <w:footnote w:type="continuationSeparator" w:id="0">
    <w:p w14:paraId="037B24BB" w14:textId="77777777" w:rsidR="007430F8" w:rsidRDefault="007430F8" w:rsidP="00F6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Cs w:val="24"/>
      </w:rPr>
    </w:lvl>
  </w:abstractNum>
  <w:abstractNum w:abstractNumId="3" w15:restartNumberingAfterBreak="0">
    <w:nsid w:val="07DB1957"/>
    <w:multiLevelType w:val="hybridMultilevel"/>
    <w:tmpl w:val="8A8A5C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B3A0C"/>
    <w:multiLevelType w:val="hybridMultilevel"/>
    <w:tmpl w:val="4962C8E0"/>
    <w:lvl w:ilvl="0" w:tplc="000F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2"/>
      <w:numFmt w:val="upperLetter"/>
      <w:lvlText w:val="%2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663192"/>
    <w:multiLevelType w:val="hybridMultilevel"/>
    <w:tmpl w:val="88361700"/>
    <w:lvl w:ilvl="0" w:tplc="B93A71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21"/>
    <w:rsid w:val="00003451"/>
    <w:rsid w:val="00007E8B"/>
    <w:rsid w:val="0002385A"/>
    <w:rsid w:val="00056B24"/>
    <w:rsid w:val="000657B6"/>
    <w:rsid w:val="0007311B"/>
    <w:rsid w:val="000822D0"/>
    <w:rsid w:val="000A2B86"/>
    <w:rsid w:val="000D542C"/>
    <w:rsid w:val="000D6CE7"/>
    <w:rsid w:val="00110436"/>
    <w:rsid w:val="00136533"/>
    <w:rsid w:val="00157492"/>
    <w:rsid w:val="00172157"/>
    <w:rsid w:val="00192DA0"/>
    <w:rsid w:val="001B2CF8"/>
    <w:rsid w:val="00212F5A"/>
    <w:rsid w:val="00214D91"/>
    <w:rsid w:val="0021532B"/>
    <w:rsid w:val="00245271"/>
    <w:rsid w:val="002454A6"/>
    <w:rsid w:val="00252036"/>
    <w:rsid w:val="002C7147"/>
    <w:rsid w:val="002D0970"/>
    <w:rsid w:val="002D42CC"/>
    <w:rsid w:val="003128BF"/>
    <w:rsid w:val="00316027"/>
    <w:rsid w:val="00352D88"/>
    <w:rsid w:val="0036663C"/>
    <w:rsid w:val="003717DF"/>
    <w:rsid w:val="00392C28"/>
    <w:rsid w:val="00405C83"/>
    <w:rsid w:val="004131AE"/>
    <w:rsid w:val="004618BB"/>
    <w:rsid w:val="004E47FB"/>
    <w:rsid w:val="00510F1D"/>
    <w:rsid w:val="00544AF5"/>
    <w:rsid w:val="0057627A"/>
    <w:rsid w:val="0058534F"/>
    <w:rsid w:val="005C7C4A"/>
    <w:rsid w:val="005E5373"/>
    <w:rsid w:val="005E5C59"/>
    <w:rsid w:val="005E5DEC"/>
    <w:rsid w:val="005F7B29"/>
    <w:rsid w:val="006169CE"/>
    <w:rsid w:val="00624635"/>
    <w:rsid w:val="006318C2"/>
    <w:rsid w:val="00647138"/>
    <w:rsid w:val="00651542"/>
    <w:rsid w:val="00654D74"/>
    <w:rsid w:val="00681375"/>
    <w:rsid w:val="006865C6"/>
    <w:rsid w:val="006C0892"/>
    <w:rsid w:val="007430F8"/>
    <w:rsid w:val="00745B3F"/>
    <w:rsid w:val="00766C44"/>
    <w:rsid w:val="00771E4C"/>
    <w:rsid w:val="00771E98"/>
    <w:rsid w:val="00787F61"/>
    <w:rsid w:val="007E2A7F"/>
    <w:rsid w:val="007F0C20"/>
    <w:rsid w:val="00823E8F"/>
    <w:rsid w:val="00851193"/>
    <w:rsid w:val="00855EFE"/>
    <w:rsid w:val="008603B1"/>
    <w:rsid w:val="008809D3"/>
    <w:rsid w:val="00910708"/>
    <w:rsid w:val="00911F67"/>
    <w:rsid w:val="009655E7"/>
    <w:rsid w:val="0098345B"/>
    <w:rsid w:val="009C65B5"/>
    <w:rsid w:val="009D18AC"/>
    <w:rsid w:val="00A241B3"/>
    <w:rsid w:val="00A31A96"/>
    <w:rsid w:val="00A42882"/>
    <w:rsid w:val="00A7353B"/>
    <w:rsid w:val="00AD6CBA"/>
    <w:rsid w:val="00B02744"/>
    <w:rsid w:val="00B260E1"/>
    <w:rsid w:val="00B36B82"/>
    <w:rsid w:val="00B45518"/>
    <w:rsid w:val="00B45A82"/>
    <w:rsid w:val="00BC165B"/>
    <w:rsid w:val="00BE407D"/>
    <w:rsid w:val="00C2120E"/>
    <w:rsid w:val="00C4451C"/>
    <w:rsid w:val="00C72A83"/>
    <w:rsid w:val="00C8567E"/>
    <w:rsid w:val="00CA5B89"/>
    <w:rsid w:val="00CA65E8"/>
    <w:rsid w:val="00CC4282"/>
    <w:rsid w:val="00CC7197"/>
    <w:rsid w:val="00CF1BBC"/>
    <w:rsid w:val="00CF2262"/>
    <w:rsid w:val="00CF36FE"/>
    <w:rsid w:val="00D051D5"/>
    <w:rsid w:val="00D43AEB"/>
    <w:rsid w:val="00D46A5E"/>
    <w:rsid w:val="00D47021"/>
    <w:rsid w:val="00D77797"/>
    <w:rsid w:val="00D84A5D"/>
    <w:rsid w:val="00DB4889"/>
    <w:rsid w:val="00DB74BA"/>
    <w:rsid w:val="00DC1929"/>
    <w:rsid w:val="00DC2B4B"/>
    <w:rsid w:val="00DF797A"/>
    <w:rsid w:val="00E12975"/>
    <w:rsid w:val="00E15636"/>
    <w:rsid w:val="00E31397"/>
    <w:rsid w:val="00E961AA"/>
    <w:rsid w:val="00EC322F"/>
    <w:rsid w:val="00F30854"/>
    <w:rsid w:val="00F439B6"/>
    <w:rsid w:val="00F607DF"/>
    <w:rsid w:val="00FA66CF"/>
    <w:rsid w:val="00FB1392"/>
    <w:rsid w:val="00FD4D02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58EE"/>
  <w15:docId w15:val="{314617DC-3EB0-CB4F-8F34-A20DA644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160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7021"/>
    <w:pPr>
      <w:ind w:left="720"/>
      <w:contextualSpacing/>
    </w:pPr>
  </w:style>
  <w:style w:type="paragraph" w:customStyle="1" w:styleId="Normale1">
    <w:name w:val="Normale1"/>
    <w:rsid w:val="00B260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it-IT"/>
    </w:rPr>
  </w:style>
  <w:style w:type="paragraph" w:customStyle="1" w:styleId="Corpodelt">
    <w:name w:val="Corpo del t"/>
    <w:basedOn w:val="Normale1"/>
    <w:rsid w:val="00766C44"/>
    <w:pPr>
      <w:spacing w:after="120" w:line="480" w:lineRule="auto"/>
    </w:pPr>
  </w:style>
  <w:style w:type="table" w:customStyle="1" w:styleId="Tabellanorm">
    <w:name w:val="Tabella norm"/>
    <w:semiHidden/>
    <w:rsid w:val="00766C44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1"/>
    <w:rsid w:val="00DB74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54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60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7DF"/>
  </w:style>
  <w:style w:type="paragraph" w:styleId="Pidipagina">
    <w:name w:val="footer"/>
    <w:basedOn w:val="Normale"/>
    <w:link w:val="PidipaginaCarattere"/>
    <w:uiPriority w:val="99"/>
    <w:unhideWhenUsed/>
    <w:rsid w:val="00F60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Collaboratore DS</cp:lastModifiedBy>
  <cp:revision>6</cp:revision>
  <cp:lastPrinted>2018-01-16T19:00:00Z</cp:lastPrinted>
  <dcterms:created xsi:type="dcterms:W3CDTF">2022-12-30T13:52:00Z</dcterms:created>
  <dcterms:modified xsi:type="dcterms:W3CDTF">2023-01-24T12:04:00Z</dcterms:modified>
</cp:coreProperties>
</file>